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2E" w:rsidRDefault="009E0D2E">
      <w:pPr>
        <w:jc w:val="center"/>
        <w:rPr>
          <w:rFonts w:eastAsia="Calibri"/>
          <w:b/>
          <w:bCs/>
          <w:color w:val="215E99"/>
          <w:sz w:val="56"/>
          <w:szCs w:val="56"/>
        </w:rPr>
      </w:pPr>
    </w:p>
    <w:p w:rsidR="00D05AFB" w:rsidRDefault="007B6DB3" w:rsidP="00E82368">
      <w:pPr>
        <w:jc w:val="center"/>
        <w:rPr>
          <w:rFonts w:eastAsia="Calibri"/>
          <w:b/>
          <w:bCs/>
          <w:color w:val="215E99"/>
          <w:sz w:val="48"/>
          <w:szCs w:val="48"/>
        </w:rPr>
      </w:pPr>
      <w:r w:rsidRPr="00E82368">
        <w:rPr>
          <w:rFonts w:eastAsia="Calibri"/>
          <w:b/>
          <w:bCs/>
          <w:color w:val="215E99"/>
          <w:sz w:val="48"/>
          <w:szCs w:val="48"/>
        </w:rPr>
        <w:t>C</w:t>
      </w:r>
      <w:r w:rsidR="00D12AA5" w:rsidRPr="00E82368">
        <w:rPr>
          <w:rFonts w:eastAsia="Calibri"/>
          <w:b/>
          <w:bCs/>
          <w:color w:val="215E99"/>
          <w:sz w:val="48"/>
          <w:szCs w:val="48"/>
        </w:rPr>
        <w:t>ITTA’</w:t>
      </w:r>
      <w:r w:rsidRPr="00E82368">
        <w:rPr>
          <w:rFonts w:eastAsia="Calibri"/>
          <w:b/>
          <w:bCs/>
          <w:color w:val="215E99"/>
          <w:sz w:val="48"/>
          <w:szCs w:val="48"/>
        </w:rPr>
        <w:t xml:space="preserve"> DI </w:t>
      </w:r>
      <w:r w:rsidR="006B1EFC" w:rsidRPr="00E82368">
        <w:rPr>
          <w:rFonts w:eastAsia="Calibri"/>
          <w:b/>
          <w:bCs/>
          <w:color w:val="215E99"/>
          <w:sz w:val="48"/>
          <w:szCs w:val="48"/>
        </w:rPr>
        <w:t>SUBIACO</w:t>
      </w:r>
    </w:p>
    <w:p w:rsidR="00E82368" w:rsidRPr="00E82368" w:rsidRDefault="00E82368" w:rsidP="00E82368">
      <w:pPr>
        <w:jc w:val="center"/>
        <w:rPr>
          <w:rFonts w:eastAsia="Calibri"/>
          <w:b/>
          <w:bCs/>
          <w:color w:val="215E99"/>
          <w:sz w:val="48"/>
          <w:szCs w:val="48"/>
        </w:rPr>
      </w:pPr>
    </w:p>
    <w:p w:rsidR="007B6DB3" w:rsidRPr="007A7A1C" w:rsidRDefault="00D05AFB" w:rsidP="00D05AFB">
      <w:pPr>
        <w:tabs>
          <w:tab w:val="left" w:pos="426"/>
          <w:tab w:val="left" w:pos="567"/>
        </w:tabs>
        <w:jc w:val="center"/>
        <w:rPr>
          <w:rFonts w:eastAsia="Calibri"/>
          <w:b/>
          <w:bCs/>
          <w:color w:val="215E99"/>
          <w:sz w:val="28"/>
          <w:szCs w:val="28"/>
        </w:rPr>
      </w:pPr>
      <w:r w:rsidRPr="007A7A1C">
        <w:rPr>
          <w:rFonts w:eastAsia="Calibri"/>
          <w:b/>
          <w:bCs/>
          <w:color w:val="215E99"/>
          <w:sz w:val="28"/>
          <w:szCs w:val="28"/>
        </w:rPr>
        <w:t>GUIDA PER L’ISCRIZIONE</w:t>
      </w:r>
      <w:r w:rsidR="004840C3" w:rsidRPr="007A7A1C">
        <w:rPr>
          <w:rFonts w:eastAsia="Calibri"/>
          <w:b/>
          <w:bCs/>
          <w:color w:val="215E99"/>
          <w:sz w:val="28"/>
          <w:szCs w:val="28"/>
        </w:rPr>
        <w:t xml:space="preserve"> AI</w:t>
      </w:r>
      <w:r w:rsidRPr="007A7A1C">
        <w:rPr>
          <w:rFonts w:eastAsia="Calibri"/>
          <w:b/>
          <w:bCs/>
          <w:color w:val="215E99"/>
          <w:sz w:val="28"/>
          <w:szCs w:val="28"/>
        </w:rPr>
        <w:t xml:space="preserve"> SERVIZI SCOLASTICI</w:t>
      </w:r>
      <w:r w:rsidR="004840C3" w:rsidRPr="007A7A1C">
        <w:rPr>
          <w:rFonts w:eastAsia="Calibri"/>
          <w:b/>
          <w:bCs/>
          <w:color w:val="215E99"/>
          <w:sz w:val="28"/>
          <w:szCs w:val="28"/>
        </w:rPr>
        <w:t xml:space="preserve"> </w:t>
      </w:r>
    </w:p>
    <w:p w:rsidR="00546BBA" w:rsidRPr="004840C3" w:rsidRDefault="00546BBA" w:rsidP="00546BBA">
      <w:pPr>
        <w:jc w:val="left"/>
        <w:rPr>
          <w:rStyle w:val="Enfasigrassetto"/>
          <w:b w:val="0"/>
        </w:rPr>
      </w:pPr>
      <w:r w:rsidRPr="004840C3">
        <w:rPr>
          <w:rStyle w:val="Enfasigrassetto"/>
          <w:b w:val="0"/>
        </w:rPr>
        <w:br/>
      </w:r>
    </w:p>
    <w:p w:rsidR="00546BBA" w:rsidRDefault="005715C4" w:rsidP="007A7A1C">
      <w:pPr>
        <w:ind w:right="-1"/>
        <w:jc w:val="left"/>
        <w:rPr>
          <w:rStyle w:val="Enfasigrassetto"/>
        </w:rPr>
      </w:pPr>
      <w:r w:rsidRPr="004840C3">
        <w:rPr>
          <w:rStyle w:val="Enfasigrassetto"/>
          <w:sz w:val="28"/>
          <w:szCs w:val="28"/>
        </w:rPr>
        <w:t>Come</w:t>
      </w:r>
      <w:r>
        <w:rPr>
          <w:rStyle w:val="Enfasigrassetto"/>
        </w:rPr>
        <w:t>?</w:t>
      </w:r>
    </w:p>
    <w:p w:rsidR="005A1643" w:rsidRDefault="005A1643" w:rsidP="00546BBA">
      <w:pPr>
        <w:ind w:right="-1"/>
        <w:jc w:val="left"/>
        <w:rPr>
          <w:rStyle w:val="Enfasigrassetto"/>
        </w:rPr>
      </w:pPr>
    </w:p>
    <w:p w:rsidR="00825A81" w:rsidRPr="004840C3" w:rsidRDefault="004840C3" w:rsidP="00546BBA">
      <w:pPr>
        <w:ind w:right="-1"/>
        <w:jc w:val="left"/>
        <w:rPr>
          <w:rStyle w:val="Enfasigrassetto"/>
          <w:b w:val="0"/>
        </w:rPr>
      </w:pPr>
      <w:r w:rsidRPr="004840C3">
        <w:rPr>
          <w:rStyle w:val="Enfasigrassetto"/>
          <w:b w:val="0"/>
        </w:rPr>
        <w:t>Scaricando</w:t>
      </w:r>
      <w:r w:rsidR="00825A81" w:rsidRPr="004840C3">
        <w:rPr>
          <w:rStyle w:val="Enfasigrassetto"/>
          <w:b w:val="0"/>
        </w:rPr>
        <w:t xml:space="preserve"> l’Applicazione Omnibus da iOS oppure da Android</w:t>
      </w:r>
      <w:r w:rsidR="005A1643" w:rsidRPr="004840C3">
        <w:rPr>
          <w:rStyle w:val="Enfasigrassetto"/>
          <w:b w:val="0"/>
        </w:rPr>
        <w:t>:</w:t>
      </w:r>
    </w:p>
    <w:p w:rsidR="005A1643" w:rsidRDefault="005A1643" w:rsidP="00546BBA">
      <w:pPr>
        <w:ind w:right="-1"/>
        <w:jc w:val="left"/>
        <w:rPr>
          <w:rStyle w:val="Enfasigrassetto"/>
        </w:rPr>
      </w:pPr>
    </w:p>
    <w:p w:rsidR="00825A81" w:rsidRDefault="00825A81" w:rsidP="00546BBA">
      <w:pPr>
        <w:ind w:right="-1"/>
        <w:jc w:val="left"/>
        <w:rPr>
          <w:rStyle w:val="Enfasigrassetto"/>
        </w:rPr>
      </w:pPr>
    </w:p>
    <w:p w:rsidR="00815570" w:rsidRDefault="00825A81" w:rsidP="00825A81">
      <w:pPr>
        <w:ind w:right="-1"/>
        <w:jc w:val="left"/>
        <w:rPr>
          <w:rStyle w:val="Enfasigrassetto"/>
          <w:bCs w:val="0"/>
          <w:noProof/>
        </w:rPr>
      </w:pPr>
      <w:r>
        <w:rPr>
          <w:rStyle w:val="Enfasigrassetto"/>
          <w:bCs w:val="0"/>
          <w:noProof/>
        </w:rPr>
        <w:t xml:space="preserve">                 </w:t>
      </w:r>
      <w:r w:rsidR="00D47078">
        <w:rPr>
          <w:b/>
          <w:noProof/>
        </w:rPr>
        <w:drawing>
          <wp:inline distT="0" distB="0" distL="0" distR="0">
            <wp:extent cx="1948180" cy="2146935"/>
            <wp:effectExtent l="19050" t="0" r="0" b="0"/>
            <wp:docPr id="1" name="Immagine 1" descr="SUBIA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IACO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bCs w:val="0"/>
          <w:noProof/>
        </w:rPr>
        <w:t xml:space="preserve">         </w:t>
      </w:r>
      <w:r w:rsidR="002C2718">
        <w:rPr>
          <w:rStyle w:val="Enfasigrassetto"/>
          <w:bCs w:val="0"/>
          <w:noProof/>
        </w:rPr>
        <w:t xml:space="preserve">           </w:t>
      </w:r>
      <w:r>
        <w:rPr>
          <w:rStyle w:val="Enfasigrassetto"/>
          <w:bCs w:val="0"/>
          <w:noProof/>
        </w:rPr>
        <w:t xml:space="preserve">   </w:t>
      </w:r>
      <w:r w:rsidR="00D47078">
        <w:rPr>
          <w:b/>
          <w:noProof/>
        </w:rPr>
        <w:drawing>
          <wp:inline distT="0" distB="0" distL="0" distR="0">
            <wp:extent cx="1797050" cy="2106930"/>
            <wp:effectExtent l="19050" t="0" r="0" b="0"/>
            <wp:docPr id="2" name="Immagine 2" descr="SUU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UBB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81" w:rsidRDefault="00E82368" w:rsidP="00815570">
      <w:pPr>
        <w:ind w:right="-1"/>
        <w:rPr>
          <w:rStyle w:val="Enfasigrassetto"/>
          <w:bCs w:val="0"/>
          <w:noProof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-1905</wp:posOffset>
            </wp:positionH>
            <wp:positionV relativeFrom="paragraph">
              <wp:posOffset>156210</wp:posOffset>
            </wp:positionV>
            <wp:extent cx="1897380" cy="3760470"/>
            <wp:effectExtent l="19050" t="0" r="762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A81" w:rsidRDefault="00825A81" w:rsidP="00815570">
      <w:pPr>
        <w:ind w:right="-1"/>
        <w:rPr>
          <w:rStyle w:val="Enfasigrassetto"/>
          <w:bCs w:val="0"/>
          <w:noProof/>
        </w:rPr>
      </w:pPr>
    </w:p>
    <w:p w:rsidR="00825A81" w:rsidRDefault="00825A81" w:rsidP="00815570">
      <w:pPr>
        <w:ind w:right="-1"/>
        <w:rPr>
          <w:rStyle w:val="Enfasigrassetto"/>
          <w:bCs w:val="0"/>
          <w:noProof/>
        </w:rPr>
      </w:pPr>
    </w:p>
    <w:p w:rsidR="00142223" w:rsidRPr="00142223" w:rsidRDefault="00D05AFB" w:rsidP="00142223">
      <w:pPr>
        <w:ind w:right="-1"/>
        <w:rPr>
          <w:rStyle w:val="Enfasigrassetto"/>
          <w:b w:val="0"/>
          <w:bCs w:val="0"/>
          <w:noProof/>
        </w:rPr>
      </w:pPr>
      <w:r w:rsidRPr="004840C3">
        <w:rPr>
          <w:rStyle w:val="Enfasigrassetto"/>
          <w:b w:val="0"/>
          <w:bCs w:val="0"/>
          <w:noProof/>
        </w:rPr>
        <w:t xml:space="preserve">Potrà essere effettuato l’accesso tramite SPID o CIE o registrandosi </w:t>
      </w:r>
      <w:r w:rsidR="006E356C" w:rsidRPr="004840C3">
        <w:rPr>
          <w:rStyle w:val="Enfasigrassetto"/>
          <w:b w:val="0"/>
        </w:rPr>
        <w:t xml:space="preserve">con le proprie credenziali </w:t>
      </w:r>
      <w:r w:rsidR="006D2844" w:rsidRPr="004840C3">
        <w:rPr>
          <w:rStyle w:val="Enfasigrassetto"/>
          <w:b w:val="0"/>
        </w:rPr>
        <w:t>(e</w:t>
      </w:r>
      <w:r w:rsidR="004840C3" w:rsidRPr="004840C3">
        <w:rPr>
          <w:rStyle w:val="Enfasigrassetto"/>
          <w:b w:val="0"/>
        </w:rPr>
        <w:t>-</w:t>
      </w:r>
      <w:r w:rsidR="006D2844" w:rsidRPr="004840C3">
        <w:rPr>
          <w:rStyle w:val="Enfasigrassetto"/>
          <w:b w:val="0"/>
        </w:rPr>
        <w:t>mail e password)</w:t>
      </w:r>
      <w:r w:rsidR="005A1643" w:rsidRPr="004840C3">
        <w:rPr>
          <w:rStyle w:val="Enfasigrassetto"/>
          <w:b w:val="0"/>
        </w:rPr>
        <w:t>.</w:t>
      </w:r>
      <w:r w:rsidR="004840C3">
        <w:rPr>
          <w:rStyle w:val="Enfasigrassetto"/>
          <w:b w:val="0"/>
          <w:bCs w:val="0"/>
          <w:noProof/>
        </w:rPr>
        <w:t xml:space="preserve"> </w:t>
      </w:r>
    </w:p>
    <w:p w:rsidR="00142223" w:rsidRDefault="00142223" w:rsidP="00142223">
      <w:pPr>
        <w:ind w:right="-1"/>
        <w:rPr>
          <w:rStyle w:val="Enfasigrassetto"/>
          <w:b w:val="0"/>
          <w:bCs w:val="0"/>
          <w:noProof/>
        </w:rPr>
      </w:pPr>
      <w:r w:rsidRPr="004840C3">
        <w:rPr>
          <w:rStyle w:val="Enfasigrassetto"/>
          <w:b w:val="0"/>
        </w:rPr>
        <w:t>Dovrà e</w:t>
      </w:r>
      <w:r>
        <w:rPr>
          <w:rStyle w:val="Enfasigrassetto"/>
          <w:b w:val="0"/>
        </w:rPr>
        <w:t>ffettuare</w:t>
      </w:r>
      <w:r w:rsidRPr="004840C3">
        <w:rPr>
          <w:rStyle w:val="Enfasigrassetto"/>
          <w:b w:val="0"/>
        </w:rPr>
        <w:t xml:space="preserve"> l’iscrizione il genitore che ha eseguito la registrazione negli anni scolastici precedenti. L’iscrizione ai servizi è necessaria per ciascun alunno/utente.</w:t>
      </w:r>
    </w:p>
    <w:p w:rsidR="009861A3" w:rsidRDefault="009861A3" w:rsidP="00142223">
      <w:pPr>
        <w:ind w:right="-1"/>
        <w:rPr>
          <w:rStyle w:val="Enfasigrassetto"/>
          <w:b w:val="0"/>
        </w:rPr>
      </w:pPr>
    </w:p>
    <w:p w:rsidR="0070295C" w:rsidRPr="004840C3" w:rsidRDefault="005715C4" w:rsidP="00142223">
      <w:pPr>
        <w:ind w:right="-1"/>
        <w:rPr>
          <w:rStyle w:val="Enfasigrassetto"/>
          <w:b w:val="0"/>
          <w:bCs w:val="0"/>
          <w:noProof/>
        </w:rPr>
      </w:pPr>
      <w:r w:rsidRPr="004840C3">
        <w:rPr>
          <w:rStyle w:val="Enfasigrassetto"/>
          <w:b w:val="0"/>
        </w:rPr>
        <w:t>Per</w:t>
      </w:r>
      <w:r w:rsidR="004840C3">
        <w:rPr>
          <w:rStyle w:val="Enfasigrassetto"/>
          <w:b w:val="0"/>
        </w:rPr>
        <w:t xml:space="preserve"> effettuare una nuova registrazione</w:t>
      </w:r>
      <w:r w:rsidRPr="004840C3">
        <w:rPr>
          <w:rStyle w:val="Enfasigrassetto"/>
          <w:b w:val="0"/>
        </w:rPr>
        <w:t xml:space="preserve"> </w:t>
      </w:r>
      <w:r w:rsidR="0070295C" w:rsidRPr="004840C3">
        <w:rPr>
          <w:rStyle w:val="Enfasigrassetto"/>
          <w:b w:val="0"/>
        </w:rPr>
        <w:t>procedere come segue:</w:t>
      </w:r>
      <w:r w:rsidR="0070295C" w:rsidRPr="00A30528">
        <w:rPr>
          <w:rStyle w:val="Enfasigrassetto"/>
        </w:rPr>
        <w:t xml:space="preserve"> </w:t>
      </w:r>
    </w:p>
    <w:p w:rsidR="009E0D2E" w:rsidRDefault="009E0D2E" w:rsidP="00875EE7">
      <w:pPr>
        <w:ind w:right="-1"/>
        <w:rPr>
          <w:rStyle w:val="Enfasigrassetto"/>
        </w:rPr>
      </w:pPr>
    </w:p>
    <w:p w:rsidR="00C57992" w:rsidRPr="004840C3" w:rsidRDefault="0070295C" w:rsidP="00875EE7">
      <w:pPr>
        <w:ind w:right="-1"/>
        <w:rPr>
          <w:rStyle w:val="Enfasigrassetto"/>
        </w:rPr>
      </w:pPr>
      <w:r w:rsidRPr="004840C3">
        <w:rPr>
          <w:rStyle w:val="Enfasigrassetto"/>
          <w:b w:val="0"/>
        </w:rPr>
        <w:t>C</w:t>
      </w:r>
      <w:r w:rsidR="001B708E" w:rsidRPr="004840C3">
        <w:rPr>
          <w:rStyle w:val="Enfasigrassetto"/>
          <w:b w:val="0"/>
        </w:rPr>
        <w:t>licca</w:t>
      </w:r>
      <w:r w:rsidR="002306D8" w:rsidRPr="004840C3">
        <w:rPr>
          <w:rStyle w:val="Enfasigrassetto"/>
          <w:b w:val="0"/>
        </w:rPr>
        <w:t xml:space="preserve">re </w:t>
      </w:r>
      <w:r w:rsidR="001B708E" w:rsidRPr="004840C3">
        <w:rPr>
          <w:rStyle w:val="Enfasigrassetto"/>
          <w:b w:val="0"/>
        </w:rPr>
        <w:t xml:space="preserve">su </w:t>
      </w:r>
      <w:r w:rsidR="007A7A1C" w:rsidRPr="004840C3">
        <w:rPr>
          <w:rStyle w:val="Enfasigrassetto"/>
        </w:rPr>
        <w:t>“registrati”</w:t>
      </w:r>
      <w:r w:rsidR="007A7A1C" w:rsidRPr="004840C3">
        <w:rPr>
          <w:rStyle w:val="Enfasigrassetto"/>
          <w:b w:val="0"/>
        </w:rPr>
        <w:t xml:space="preserve"> </w:t>
      </w:r>
      <w:r w:rsidR="001B708E" w:rsidRPr="004840C3">
        <w:rPr>
          <w:rStyle w:val="Enfasigrassetto"/>
          <w:b w:val="0"/>
        </w:rPr>
        <w:t xml:space="preserve">per accedere alla schermata </w:t>
      </w:r>
      <w:r w:rsidR="007A7A1C" w:rsidRPr="004840C3">
        <w:rPr>
          <w:rStyle w:val="Enfasigrassetto"/>
        </w:rPr>
        <w:t>“creazione nuovo account”:</w:t>
      </w:r>
      <w:r w:rsidR="007A7A1C" w:rsidRPr="004840C3">
        <w:rPr>
          <w:rStyle w:val="Enfasigrassetto"/>
          <w:b w:val="0"/>
        </w:rPr>
        <w:t xml:space="preserve"> </w:t>
      </w:r>
      <w:r w:rsidR="001B708E" w:rsidRPr="004840C3">
        <w:rPr>
          <w:rStyle w:val="Enfasigrassetto"/>
          <w:b w:val="0"/>
        </w:rPr>
        <w:t xml:space="preserve">in questa pagina vanno inseriti i </w:t>
      </w:r>
      <w:r w:rsidR="007A7A1C" w:rsidRPr="007A7A1C">
        <w:rPr>
          <w:rStyle w:val="Enfasigrassetto"/>
          <w:b w:val="0"/>
        </w:rPr>
        <w:t>DATI DEL GENITORE</w:t>
      </w:r>
      <w:r w:rsidR="0011233D" w:rsidRPr="004840C3">
        <w:rPr>
          <w:rStyle w:val="Enfasigrassetto"/>
        </w:rPr>
        <w:t>,</w:t>
      </w:r>
      <w:r w:rsidR="001B708E" w:rsidRPr="004840C3">
        <w:rPr>
          <w:rStyle w:val="Enfasigrassetto"/>
        </w:rPr>
        <w:t xml:space="preserve"> </w:t>
      </w:r>
      <w:r w:rsidR="001B708E" w:rsidRPr="004840C3">
        <w:rPr>
          <w:rStyle w:val="Enfasigrassetto"/>
          <w:b w:val="0"/>
        </w:rPr>
        <w:t>NON DELL’ALUNNO.</w:t>
      </w:r>
    </w:p>
    <w:p w:rsidR="00C57992" w:rsidRPr="004840C3" w:rsidRDefault="00687C31" w:rsidP="00875EE7">
      <w:pPr>
        <w:ind w:right="-1"/>
        <w:rPr>
          <w:rStyle w:val="Enfasigrassetto"/>
          <w:b w:val="0"/>
        </w:rPr>
      </w:pPr>
      <w:r w:rsidRPr="004840C3">
        <w:rPr>
          <w:rStyle w:val="Enfasigrassetto"/>
          <w:b w:val="0"/>
        </w:rPr>
        <w:t xml:space="preserve">Scegliere </w:t>
      </w:r>
      <w:r w:rsidR="00C57992" w:rsidRPr="004840C3">
        <w:rPr>
          <w:rStyle w:val="Enfasigrassetto"/>
          <w:b w:val="0"/>
        </w:rPr>
        <w:t xml:space="preserve">la </w:t>
      </w:r>
      <w:r w:rsidRPr="004840C3">
        <w:rPr>
          <w:rStyle w:val="Enfasigrassetto"/>
          <w:b w:val="0"/>
        </w:rPr>
        <w:t xml:space="preserve">password, accettare </w:t>
      </w:r>
      <w:r w:rsidR="00C57992" w:rsidRPr="004840C3">
        <w:rPr>
          <w:rStyle w:val="Enfasigrassetto"/>
          <w:b w:val="0"/>
        </w:rPr>
        <w:t>termini e condizioni e l’informativa sulla</w:t>
      </w:r>
      <w:r w:rsidRPr="004840C3">
        <w:rPr>
          <w:rStyle w:val="Enfasigrassetto"/>
          <w:b w:val="0"/>
        </w:rPr>
        <w:t xml:space="preserve"> privacy</w:t>
      </w:r>
      <w:r w:rsidR="00C57992" w:rsidRPr="004840C3">
        <w:rPr>
          <w:rStyle w:val="Enfasigrassetto"/>
          <w:b w:val="0"/>
        </w:rPr>
        <w:t xml:space="preserve">. </w:t>
      </w:r>
      <w:r w:rsidR="001C1E42" w:rsidRPr="004840C3">
        <w:rPr>
          <w:rStyle w:val="Enfasigrassetto"/>
          <w:b w:val="0"/>
        </w:rPr>
        <w:t>In fondo alla pagina cliccare</w:t>
      </w:r>
      <w:r w:rsidR="008250A5" w:rsidRPr="004840C3">
        <w:rPr>
          <w:rStyle w:val="Enfasigrassetto"/>
          <w:b w:val="0"/>
        </w:rPr>
        <w:t xml:space="preserve"> </w:t>
      </w:r>
      <w:r w:rsidR="007A7A1C">
        <w:rPr>
          <w:rStyle w:val="Enfasigrassetto"/>
        </w:rPr>
        <w:t>“continua</w:t>
      </w:r>
      <w:r w:rsidR="007A7A1C" w:rsidRPr="004840C3">
        <w:rPr>
          <w:rStyle w:val="Enfasigrassetto"/>
        </w:rPr>
        <w:t>”.</w:t>
      </w:r>
      <w:r w:rsidR="007A7A1C" w:rsidRPr="004840C3">
        <w:rPr>
          <w:rStyle w:val="Enfasigrassetto"/>
          <w:b w:val="0"/>
        </w:rPr>
        <w:t xml:space="preserve"> </w:t>
      </w:r>
      <w:r w:rsidR="004840C3">
        <w:rPr>
          <w:rStyle w:val="Enfasigrassetto"/>
          <w:b w:val="0"/>
        </w:rPr>
        <w:t xml:space="preserve">Arriverà una mail </w:t>
      </w:r>
      <w:r w:rsidR="00C57992" w:rsidRPr="004840C3">
        <w:rPr>
          <w:rStyle w:val="Enfasigrassetto"/>
          <w:b w:val="0"/>
        </w:rPr>
        <w:t xml:space="preserve">nella </w:t>
      </w:r>
      <w:r w:rsidR="004840C3">
        <w:rPr>
          <w:rStyle w:val="Enfasigrassetto"/>
          <w:b w:val="0"/>
        </w:rPr>
        <w:t xml:space="preserve">propria </w:t>
      </w:r>
      <w:r w:rsidR="00C57992" w:rsidRPr="004840C3">
        <w:rPr>
          <w:rStyle w:val="Enfasigrassetto"/>
          <w:b w:val="0"/>
        </w:rPr>
        <w:t>casella di posta</w:t>
      </w:r>
      <w:r w:rsidR="004840C3">
        <w:rPr>
          <w:rStyle w:val="Enfasigrassetto"/>
          <w:b w:val="0"/>
        </w:rPr>
        <w:t xml:space="preserve"> elettronica</w:t>
      </w:r>
      <w:r w:rsidR="00C35E9E">
        <w:rPr>
          <w:rStyle w:val="Enfasigrassetto"/>
          <w:b w:val="0"/>
        </w:rPr>
        <w:t xml:space="preserve"> e bisognerà confermare l’account appena creato cliccando sul</w:t>
      </w:r>
      <w:r w:rsidR="00A30528" w:rsidRPr="004840C3">
        <w:rPr>
          <w:rStyle w:val="Enfasigrassetto"/>
          <w:b w:val="0"/>
        </w:rPr>
        <w:t xml:space="preserve"> </w:t>
      </w:r>
      <w:r w:rsidR="00C57992" w:rsidRPr="004840C3">
        <w:rPr>
          <w:rStyle w:val="Enfasigrassetto"/>
          <w:b w:val="0"/>
        </w:rPr>
        <w:t xml:space="preserve">link </w:t>
      </w:r>
      <w:r w:rsidR="00C35E9E">
        <w:rPr>
          <w:rStyle w:val="Enfasigrassetto"/>
          <w:b w:val="0"/>
        </w:rPr>
        <w:t>(</w:t>
      </w:r>
      <w:r w:rsidR="00A30528" w:rsidRPr="004840C3">
        <w:rPr>
          <w:rStyle w:val="Enfasigrassetto"/>
          <w:b w:val="0"/>
        </w:rPr>
        <w:t>v</w:t>
      </w:r>
      <w:r w:rsidR="00C57992" w:rsidRPr="004840C3">
        <w:rPr>
          <w:rStyle w:val="Enfasigrassetto"/>
          <w:b w:val="0"/>
        </w:rPr>
        <w:t>alid</w:t>
      </w:r>
      <w:r w:rsidR="00A30528" w:rsidRPr="004840C3">
        <w:rPr>
          <w:rStyle w:val="Enfasigrassetto"/>
          <w:b w:val="0"/>
        </w:rPr>
        <w:t>o per trenta</w:t>
      </w:r>
      <w:r w:rsidR="00C57992" w:rsidRPr="004840C3">
        <w:rPr>
          <w:rStyle w:val="Enfasigrassetto"/>
          <w:b w:val="0"/>
        </w:rPr>
        <w:t xml:space="preserve"> minuti). Confermata l’e</w:t>
      </w:r>
      <w:r w:rsidR="004840C3">
        <w:rPr>
          <w:rStyle w:val="Enfasigrassetto"/>
          <w:b w:val="0"/>
        </w:rPr>
        <w:t>-</w:t>
      </w:r>
      <w:r w:rsidR="00C57992" w:rsidRPr="004840C3">
        <w:rPr>
          <w:rStyle w:val="Enfasigrassetto"/>
          <w:b w:val="0"/>
        </w:rPr>
        <w:t xml:space="preserve">mail sarà conclusa la </w:t>
      </w:r>
      <w:r w:rsidR="00C142D8" w:rsidRPr="004840C3">
        <w:rPr>
          <w:rStyle w:val="Enfasigrassetto"/>
          <w:b w:val="0"/>
        </w:rPr>
        <w:t>registrazione sul portale Omnibus e sarà possibile accedere a</w:t>
      </w:r>
      <w:r w:rsidR="00C35E9E">
        <w:rPr>
          <w:rStyle w:val="Enfasigrassetto"/>
          <w:b w:val="0"/>
        </w:rPr>
        <w:t>lla piattaforma</w:t>
      </w:r>
      <w:r w:rsidR="006D345E">
        <w:rPr>
          <w:rStyle w:val="Enfasigrassetto"/>
          <w:b w:val="0"/>
        </w:rPr>
        <w:t xml:space="preserve"> con le credenziali</w:t>
      </w:r>
      <w:r w:rsidR="00C142D8" w:rsidRPr="004840C3">
        <w:rPr>
          <w:rStyle w:val="Enfasigrassetto"/>
          <w:b w:val="0"/>
        </w:rPr>
        <w:t xml:space="preserve"> dalla pagina di Login.</w:t>
      </w:r>
    </w:p>
    <w:p w:rsidR="00C142D8" w:rsidRDefault="00C142D8" w:rsidP="00875EE7">
      <w:pPr>
        <w:ind w:right="-1"/>
        <w:rPr>
          <w:rFonts w:ascii="Arial" w:hAnsi="Arial" w:cs="Arial"/>
          <w:sz w:val="22"/>
          <w:szCs w:val="22"/>
        </w:rPr>
      </w:pPr>
    </w:p>
    <w:p w:rsidR="00C142D8" w:rsidRDefault="00C142D8" w:rsidP="00875EE7">
      <w:pPr>
        <w:ind w:right="-1"/>
        <w:rPr>
          <w:rFonts w:ascii="Arial" w:hAnsi="Arial" w:cs="Arial"/>
          <w:sz w:val="22"/>
          <w:szCs w:val="22"/>
        </w:rPr>
      </w:pPr>
    </w:p>
    <w:p w:rsidR="00C142D8" w:rsidRDefault="00D47078" w:rsidP="00875EE7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027555" cy="108902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B2" w:rsidRDefault="00AF06B2" w:rsidP="00875EE7">
      <w:pPr>
        <w:ind w:right="-1"/>
        <w:rPr>
          <w:rFonts w:ascii="Arial" w:hAnsi="Arial" w:cs="Arial"/>
          <w:b/>
          <w:sz w:val="22"/>
          <w:szCs w:val="22"/>
        </w:rPr>
      </w:pPr>
    </w:p>
    <w:p w:rsidR="00A30528" w:rsidRDefault="00A30528" w:rsidP="00875EE7">
      <w:pPr>
        <w:ind w:right="-1"/>
        <w:rPr>
          <w:rFonts w:ascii="Arial" w:hAnsi="Arial" w:cs="Arial"/>
          <w:b/>
          <w:sz w:val="22"/>
          <w:szCs w:val="22"/>
        </w:rPr>
      </w:pPr>
    </w:p>
    <w:p w:rsidR="009E0D2E" w:rsidRPr="009E0D2E" w:rsidRDefault="002306D8" w:rsidP="00875EE7">
      <w:pPr>
        <w:ind w:right="-1"/>
        <w:rPr>
          <w:rStyle w:val="Enfasigrassetto"/>
        </w:rPr>
      </w:pPr>
      <w:r w:rsidRPr="009E0D2E">
        <w:rPr>
          <w:rStyle w:val="Enfasigrassetto"/>
        </w:rPr>
        <w:t xml:space="preserve">ISCRIZIONE </w:t>
      </w:r>
      <w:r w:rsidR="00716F0F" w:rsidRPr="009E0D2E">
        <w:rPr>
          <w:rStyle w:val="Enfasigrassetto"/>
        </w:rPr>
        <w:t>DELL’ALUNNO/A</w:t>
      </w:r>
    </w:p>
    <w:p w:rsidR="00713174" w:rsidRPr="009E0D2E" w:rsidRDefault="00713174" w:rsidP="00875EE7">
      <w:pPr>
        <w:ind w:right="-1"/>
        <w:rPr>
          <w:rStyle w:val="Enfasigrassetto"/>
        </w:rPr>
      </w:pPr>
    </w:p>
    <w:p w:rsidR="00713174" w:rsidRPr="00DC79EA" w:rsidRDefault="002935CF" w:rsidP="00A30528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 xml:space="preserve">Una volta effettuato l’accesso al portale, </w:t>
      </w:r>
      <w:r w:rsidR="005715C4" w:rsidRPr="00DC79EA">
        <w:rPr>
          <w:rStyle w:val="Enfasigrassetto"/>
          <w:b w:val="0"/>
        </w:rPr>
        <w:t xml:space="preserve">entrare </w:t>
      </w:r>
      <w:r w:rsidR="00C142D8" w:rsidRPr="00DC79EA">
        <w:rPr>
          <w:rStyle w:val="Enfasigrassetto"/>
          <w:b w:val="0"/>
        </w:rPr>
        <w:t>nella sezione</w:t>
      </w:r>
      <w:r w:rsidRPr="00DC79EA">
        <w:rPr>
          <w:rStyle w:val="Enfasigrassetto"/>
          <w:b w:val="0"/>
        </w:rPr>
        <w:t xml:space="preserve"> </w:t>
      </w:r>
      <w:r w:rsidR="00C142D8" w:rsidRPr="00EE6BB8">
        <w:rPr>
          <w:rStyle w:val="Enfasigrassetto"/>
        </w:rPr>
        <w:t xml:space="preserve">“Sono aperte le </w:t>
      </w:r>
      <w:r w:rsidRPr="00EE6BB8">
        <w:rPr>
          <w:rStyle w:val="Enfasigrassetto"/>
        </w:rPr>
        <w:t xml:space="preserve">Iscrizioni </w:t>
      </w:r>
      <w:r w:rsidR="007D4BA9" w:rsidRPr="00EE6BB8">
        <w:rPr>
          <w:rStyle w:val="Enfasigrassetto"/>
        </w:rPr>
        <w:t>online</w:t>
      </w:r>
      <w:r w:rsidRPr="00EE6BB8">
        <w:rPr>
          <w:rStyle w:val="Enfasigrassetto"/>
        </w:rPr>
        <w:t>”</w:t>
      </w:r>
      <w:r w:rsidR="005715C4" w:rsidRPr="00DC79EA">
        <w:rPr>
          <w:rStyle w:val="Enfasigrassetto"/>
          <w:b w:val="0"/>
        </w:rPr>
        <w:t xml:space="preserve"> e cliccare</w:t>
      </w:r>
      <w:r w:rsidR="00D05AFB" w:rsidRPr="00DC79EA">
        <w:rPr>
          <w:rStyle w:val="Enfasigrassetto"/>
          <w:b w:val="0"/>
        </w:rPr>
        <w:t xml:space="preserve"> sul tasto</w:t>
      </w:r>
      <w:r w:rsidR="00A30528" w:rsidRPr="00DC79EA">
        <w:rPr>
          <w:rStyle w:val="Enfasigrassetto"/>
          <w:b w:val="0"/>
        </w:rPr>
        <w:t xml:space="preserve"> </w:t>
      </w:r>
      <w:r w:rsidRPr="00DC79EA">
        <w:rPr>
          <w:rStyle w:val="Enfasigrassetto"/>
          <w:b w:val="0"/>
        </w:rPr>
        <w:t xml:space="preserve"> </w:t>
      </w:r>
      <w:r w:rsidR="00C142D8" w:rsidRPr="00EE6BB8">
        <w:rPr>
          <w:rStyle w:val="Enfasigrassetto"/>
        </w:rPr>
        <w:t>“</w:t>
      </w:r>
      <w:r w:rsidR="00A30528" w:rsidRPr="00EE6BB8">
        <w:rPr>
          <w:rStyle w:val="Enfasigrassetto"/>
        </w:rPr>
        <w:t>V</w:t>
      </w:r>
      <w:r w:rsidR="00EE6BB8">
        <w:rPr>
          <w:rStyle w:val="Enfasigrassetto"/>
        </w:rPr>
        <w:t>ai al portale”</w:t>
      </w:r>
      <w:r w:rsidR="00EE6BB8" w:rsidRPr="00EE6BB8">
        <w:rPr>
          <w:rStyle w:val="Enfasigrassetto"/>
          <w:b w:val="0"/>
        </w:rPr>
        <w:t>.</w:t>
      </w:r>
    </w:p>
    <w:p w:rsidR="009E0D2E" w:rsidRPr="00DC79EA" w:rsidRDefault="009E0D2E" w:rsidP="009E0D2E">
      <w:pPr>
        <w:ind w:left="720" w:right="-1"/>
        <w:rPr>
          <w:rStyle w:val="Enfasigrassetto"/>
          <w:b w:val="0"/>
        </w:rPr>
      </w:pPr>
    </w:p>
    <w:p w:rsidR="00947D44" w:rsidRPr="00DC79EA" w:rsidRDefault="00D47078" w:rsidP="00947D44">
      <w:pPr>
        <w:ind w:left="360" w:right="-1"/>
        <w:rPr>
          <w:rStyle w:val="Enfasigrassetto"/>
          <w:b w:val="0"/>
        </w:rPr>
      </w:pPr>
      <w:r w:rsidRPr="00DC79EA">
        <w:rPr>
          <w:bCs/>
          <w:noProof/>
        </w:rPr>
        <w:drawing>
          <wp:inline distT="0" distB="0" distL="0" distR="0">
            <wp:extent cx="5152390" cy="9937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2E" w:rsidRPr="00DC79EA" w:rsidRDefault="009E0D2E" w:rsidP="00947D44">
      <w:pPr>
        <w:ind w:left="360" w:right="-1"/>
        <w:rPr>
          <w:rStyle w:val="Enfasigrassetto"/>
          <w:b w:val="0"/>
        </w:rPr>
      </w:pPr>
    </w:p>
    <w:p w:rsidR="002935CF" w:rsidRPr="00DC79EA" w:rsidRDefault="00D05AFB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C</w:t>
      </w:r>
      <w:r w:rsidR="00244078" w:rsidRPr="00DC79EA">
        <w:rPr>
          <w:rStyle w:val="Enfasigrassetto"/>
          <w:b w:val="0"/>
        </w:rPr>
        <w:t xml:space="preserve">omparirà la schermata </w:t>
      </w:r>
      <w:r w:rsidR="00244078" w:rsidRPr="007A7A1C">
        <w:rPr>
          <w:rStyle w:val="Enfasigrassetto"/>
        </w:rPr>
        <w:t>“scelta del servizio”</w:t>
      </w:r>
      <w:r w:rsidR="00244078" w:rsidRPr="00DC79EA">
        <w:rPr>
          <w:rStyle w:val="Enfasigrassetto"/>
          <w:b w:val="0"/>
        </w:rPr>
        <w:t xml:space="preserve">, selezionate il servizio desiderato e </w:t>
      </w:r>
      <w:r w:rsidR="00EE6BB8">
        <w:rPr>
          <w:rStyle w:val="Enfasigrassetto"/>
          <w:b w:val="0"/>
        </w:rPr>
        <w:t xml:space="preserve">cliccare </w:t>
      </w:r>
      <w:r w:rsidR="00244078" w:rsidRPr="007A7A1C">
        <w:rPr>
          <w:rStyle w:val="Enfasigrassetto"/>
        </w:rPr>
        <w:t>“avanti”.</w:t>
      </w:r>
      <w:r w:rsidR="00244078" w:rsidRPr="00DC79EA">
        <w:rPr>
          <w:rStyle w:val="Enfasigrassetto"/>
          <w:b w:val="0"/>
        </w:rPr>
        <w:t xml:space="preserve"> </w:t>
      </w:r>
      <w:r w:rsidR="005715C4" w:rsidRPr="00DC79EA">
        <w:rPr>
          <w:rStyle w:val="Enfasigrassetto"/>
          <w:b w:val="0"/>
        </w:rPr>
        <w:t xml:space="preserve">Leggere l’informativa privacy </w:t>
      </w:r>
      <w:r w:rsidR="00244078" w:rsidRPr="00DC79EA">
        <w:rPr>
          <w:rStyle w:val="Enfasigrassetto"/>
          <w:b w:val="0"/>
        </w:rPr>
        <w:t xml:space="preserve">e </w:t>
      </w:r>
      <w:r w:rsidR="005715C4" w:rsidRPr="00DC79EA">
        <w:rPr>
          <w:rStyle w:val="Enfasigrassetto"/>
          <w:b w:val="0"/>
        </w:rPr>
        <w:t xml:space="preserve">accettarla </w:t>
      </w:r>
      <w:r w:rsidR="00244078" w:rsidRPr="00DC79EA">
        <w:rPr>
          <w:rStyle w:val="Enfasigrassetto"/>
          <w:b w:val="0"/>
        </w:rPr>
        <w:t>per poter proseguire.</w:t>
      </w:r>
    </w:p>
    <w:p w:rsidR="009E0D2E" w:rsidRPr="00DC79EA" w:rsidRDefault="009E0D2E" w:rsidP="009E0D2E">
      <w:pPr>
        <w:ind w:left="720" w:right="-1"/>
        <w:rPr>
          <w:rStyle w:val="Enfasigrassetto"/>
          <w:b w:val="0"/>
        </w:rPr>
      </w:pPr>
    </w:p>
    <w:p w:rsidR="002935CF" w:rsidRPr="00DC79EA" w:rsidRDefault="00244078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 xml:space="preserve">A questo punto si aprirà la schermata </w:t>
      </w:r>
      <w:r w:rsidR="007A7A1C">
        <w:rPr>
          <w:rStyle w:val="Enfasigrassetto"/>
        </w:rPr>
        <w:t>“e</w:t>
      </w:r>
      <w:r w:rsidRPr="007A7A1C">
        <w:rPr>
          <w:rStyle w:val="Enfasigrassetto"/>
        </w:rPr>
        <w:t>lenco consumatori”</w:t>
      </w:r>
      <w:r w:rsidRPr="00DC79EA">
        <w:rPr>
          <w:rStyle w:val="Enfasigrassetto"/>
          <w:b w:val="0"/>
        </w:rPr>
        <w:t xml:space="preserve"> dove potrete selezionare dall’elenco eventuali figli già </w:t>
      </w:r>
      <w:r w:rsidR="00D05AFB" w:rsidRPr="00DC79EA">
        <w:rPr>
          <w:rStyle w:val="Enfasigrassetto"/>
          <w:b w:val="0"/>
        </w:rPr>
        <w:t xml:space="preserve">iscritti negli anni precedenti </w:t>
      </w:r>
      <w:r w:rsidRPr="00DC79EA">
        <w:rPr>
          <w:rStyle w:val="Enfasigrassetto"/>
          <w:b w:val="0"/>
        </w:rPr>
        <w:t xml:space="preserve">o procedere all’inserimento di un </w:t>
      </w:r>
      <w:r w:rsidRPr="007A7A1C">
        <w:rPr>
          <w:rStyle w:val="Enfasigrassetto"/>
        </w:rPr>
        <w:t>“nuovo consumatore</w:t>
      </w:r>
      <w:r w:rsidR="005715C4" w:rsidRPr="007A7A1C">
        <w:rPr>
          <w:rStyle w:val="Enfasigrassetto"/>
        </w:rPr>
        <w:t>”</w:t>
      </w:r>
      <w:r w:rsidR="004B42F3" w:rsidRPr="00DC79EA">
        <w:rPr>
          <w:rStyle w:val="Enfasigrassetto"/>
          <w:b w:val="0"/>
        </w:rPr>
        <w:t>.</w:t>
      </w:r>
      <w:r w:rsidRPr="00DC79EA">
        <w:rPr>
          <w:rStyle w:val="Enfasigrassetto"/>
          <w:b w:val="0"/>
        </w:rPr>
        <w:t xml:space="preserve"> </w:t>
      </w:r>
    </w:p>
    <w:p w:rsidR="009E0D2E" w:rsidRPr="00DC79EA" w:rsidRDefault="009E0D2E" w:rsidP="003A4D72">
      <w:pPr>
        <w:ind w:right="-1"/>
        <w:rPr>
          <w:rStyle w:val="Enfasigrassetto"/>
          <w:b w:val="0"/>
        </w:rPr>
      </w:pPr>
    </w:p>
    <w:p w:rsidR="00244078" w:rsidRPr="00DC79EA" w:rsidRDefault="00244078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Nell</w:t>
      </w:r>
      <w:r w:rsidR="000954DB" w:rsidRPr="00DC79EA">
        <w:rPr>
          <w:rStyle w:val="Enfasigrassetto"/>
          <w:b w:val="0"/>
        </w:rPr>
        <w:t>e schermate successive bisognerà inserire i</w:t>
      </w:r>
      <w:r w:rsidRPr="00DC79EA">
        <w:rPr>
          <w:rStyle w:val="Enfasigrassetto"/>
          <w:b w:val="0"/>
        </w:rPr>
        <w:t xml:space="preserve"> dati anagrafici del figlio/a e </w:t>
      </w:r>
      <w:r w:rsidR="003A4D72" w:rsidRPr="00DC79EA">
        <w:rPr>
          <w:rStyle w:val="Enfasigrassetto"/>
          <w:b w:val="0"/>
        </w:rPr>
        <w:t>adulto/i.</w:t>
      </w:r>
    </w:p>
    <w:p w:rsidR="009E0D2E" w:rsidRPr="00DC79EA" w:rsidRDefault="009E0D2E" w:rsidP="009E0D2E">
      <w:pPr>
        <w:ind w:left="720" w:right="-1"/>
        <w:rPr>
          <w:rStyle w:val="Enfasigrassetto"/>
          <w:b w:val="0"/>
        </w:rPr>
      </w:pPr>
    </w:p>
    <w:p w:rsidR="009E0D2E" w:rsidRPr="00DC79EA" w:rsidRDefault="00D65B50" w:rsidP="003A4D72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P</w:t>
      </w:r>
      <w:r w:rsidR="000954DB" w:rsidRPr="00DC79EA">
        <w:rPr>
          <w:rStyle w:val="Enfasigrassetto"/>
          <w:b w:val="0"/>
        </w:rPr>
        <w:t>rocedere</w:t>
      </w:r>
      <w:r w:rsidR="00244078" w:rsidRPr="00DC79EA">
        <w:rPr>
          <w:rStyle w:val="Enfasigrassetto"/>
          <w:b w:val="0"/>
        </w:rPr>
        <w:t xml:space="preserve"> con la compilazione dei campi propos</w:t>
      </w:r>
      <w:r w:rsidR="000954DB" w:rsidRPr="00DC79EA">
        <w:rPr>
          <w:rStyle w:val="Enfasigrassetto"/>
          <w:b w:val="0"/>
        </w:rPr>
        <w:t xml:space="preserve">ti seguendo </w:t>
      </w:r>
      <w:r w:rsidR="00A431B9" w:rsidRPr="00DC79EA">
        <w:rPr>
          <w:rStyle w:val="Enfasigrassetto"/>
          <w:b w:val="0"/>
        </w:rPr>
        <w:t xml:space="preserve">se necessario </w:t>
      </w:r>
      <w:r w:rsidR="000954DB" w:rsidRPr="00DC79EA">
        <w:rPr>
          <w:rStyle w:val="Enfasigrassetto"/>
          <w:b w:val="0"/>
        </w:rPr>
        <w:t>le note.</w:t>
      </w:r>
    </w:p>
    <w:p w:rsidR="009E0D2E" w:rsidRPr="00DC79EA" w:rsidRDefault="009E0D2E" w:rsidP="009E0D2E">
      <w:pPr>
        <w:ind w:left="720" w:right="-1"/>
        <w:rPr>
          <w:rStyle w:val="Enfasigrassetto"/>
          <w:b w:val="0"/>
        </w:rPr>
      </w:pPr>
    </w:p>
    <w:p w:rsidR="00C60B07" w:rsidRPr="00DC79EA" w:rsidRDefault="002C5388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In fase di iscrizione al servizio di</w:t>
      </w:r>
      <w:r w:rsidR="00C60B07" w:rsidRPr="00DC79EA">
        <w:rPr>
          <w:rStyle w:val="Enfasigrassetto"/>
          <w:b w:val="0"/>
        </w:rPr>
        <w:t xml:space="preserve"> refezione scolastica </w:t>
      </w:r>
      <w:r w:rsidRPr="00DC79EA">
        <w:rPr>
          <w:rStyle w:val="Enfasigrassetto"/>
          <w:b w:val="0"/>
        </w:rPr>
        <w:t xml:space="preserve">si potrà richiedere la variazione della dieta </w:t>
      </w:r>
      <w:r w:rsidR="003A4D72" w:rsidRPr="00DC79EA">
        <w:rPr>
          <w:rStyle w:val="Enfasigrassetto"/>
          <w:b w:val="0"/>
        </w:rPr>
        <w:t>allegando</w:t>
      </w:r>
      <w:r w:rsidRPr="00DC79EA">
        <w:rPr>
          <w:rStyle w:val="Enfasigrassetto"/>
          <w:b w:val="0"/>
        </w:rPr>
        <w:t xml:space="preserve"> necessariamente</w:t>
      </w:r>
      <w:r w:rsidR="003A4D72" w:rsidRPr="00DC79EA">
        <w:rPr>
          <w:rStyle w:val="Enfasigrassetto"/>
          <w:b w:val="0"/>
        </w:rPr>
        <w:t xml:space="preserve"> la certificazione medica specialistica</w:t>
      </w:r>
      <w:r w:rsidRPr="00DC79EA">
        <w:rPr>
          <w:rStyle w:val="Enfasigrassetto"/>
          <w:b w:val="0"/>
        </w:rPr>
        <w:t xml:space="preserve"> (non saranno ammesse certificazioni rilasciate dal pediatra)</w:t>
      </w:r>
      <w:r w:rsidR="003A4D72" w:rsidRPr="00DC79EA">
        <w:rPr>
          <w:rStyle w:val="Enfasigrassetto"/>
          <w:b w:val="0"/>
        </w:rPr>
        <w:t>.</w:t>
      </w:r>
    </w:p>
    <w:p w:rsidR="002C5388" w:rsidRPr="00DC79EA" w:rsidRDefault="002C5388" w:rsidP="002C5388">
      <w:pPr>
        <w:ind w:left="720" w:right="-1"/>
        <w:rPr>
          <w:rStyle w:val="Enfasigrassetto"/>
          <w:b w:val="0"/>
        </w:rPr>
      </w:pPr>
    </w:p>
    <w:p w:rsidR="000954DB" w:rsidRPr="00DC79EA" w:rsidRDefault="002C5388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In fase di iscrizione a</w:t>
      </w:r>
      <w:r w:rsidR="000954DB" w:rsidRPr="00DC79EA">
        <w:rPr>
          <w:rStyle w:val="Enfasigrassetto"/>
          <w:b w:val="0"/>
        </w:rPr>
        <w:t xml:space="preserve">l </w:t>
      </w:r>
      <w:r w:rsidRPr="00DC79EA">
        <w:rPr>
          <w:rStyle w:val="Enfasigrassetto"/>
          <w:b w:val="0"/>
        </w:rPr>
        <w:t xml:space="preserve">servizio di </w:t>
      </w:r>
      <w:r w:rsidR="000954DB" w:rsidRPr="00DC79EA">
        <w:rPr>
          <w:rStyle w:val="Enfasigrassetto"/>
          <w:b w:val="0"/>
        </w:rPr>
        <w:t xml:space="preserve">trasporto </w:t>
      </w:r>
      <w:r w:rsidRPr="00DC79EA">
        <w:rPr>
          <w:rStyle w:val="Enfasigrassetto"/>
          <w:b w:val="0"/>
        </w:rPr>
        <w:t>scolastico chi ha necessità dovrà</w:t>
      </w:r>
      <w:r w:rsidR="000954DB" w:rsidRPr="00DC79EA">
        <w:rPr>
          <w:rStyle w:val="Enfasigrassetto"/>
          <w:b w:val="0"/>
        </w:rPr>
        <w:t xml:space="preserve"> allegare </w:t>
      </w:r>
      <w:r w:rsidR="004506AA" w:rsidRPr="00DC79EA">
        <w:rPr>
          <w:rStyle w:val="Enfasigrassetto"/>
          <w:b w:val="0"/>
        </w:rPr>
        <w:t>la delega al ritiro dal pulmino corredata dal documento del delegato e del delegante e/</w:t>
      </w:r>
      <w:r w:rsidR="000954DB" w:rsidRPr="00DC79EA">
        <w:rPr>
          <w:rStyle w:val="Enfasigrassetto"/>
          <w:b w:val="0"/>
        </w:rPr>
        <w:t>o la liberatoria per far salire e scendere in autonomia il bambino/a.</w:t>
      </w:r>
    </w:p>
    <w:p w:rsidR="002C5388" w:rsidRPr="00DC79EA" w:rsidRDefault="002C5388" w:rsidP="002C5388">
      <w:pPr>
        <w:ind w:left="720" w:right="-1"/>
        <w:rPr>
          <w:rStyle w:val="Enfasigrassetto"/>
          <w:b w:val="0"/>
        </w:rPr>
      </w:pPr>
    </w:p>
    <w:p w:rsidR="000954DB" w:rsidRPr="00DC79EA" w:rsidRDefault="000954DB" w:rsidP="00313EE5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>Per entrambi i servizi si potrà richiedere l’esenzione al pagamento allegando</w:t>
      </w:r>
      <w:r w:rsidR="00454F22" w:rsidRPr="00DC79EA">
        <w:rPr>
          <w:rStyle w:val="Enfasigrassetto"/>
          <w:b w:val="0"/>
        </w:rPr>
        <w:t xml:space="preserve"> i</w:t>
      </w:r>
      <w:r w:rsidRPr="00DC79EA">
        <w:rPr>
          <w:rStyle w:val="Enfasigrassetto"/>
          <w:b w:val="0"/>
        </w:rPr>
        <w:t xml:space="preserve">l certificato della Legge </w:t>
      </w:r>
      <w:r w:rsidR="00FD5C40" w:rsidRPr="00DC79EA">
        <w:rPr>
          <w:rStyle w:val="Enfasigrassetto"/>
          <w:b w:val="0"/>
        </w:rPr>
        <w:t>104/92 art. 3 co</w:t>
      </w:r>
      <w:r w:rsidR="00EE6BB8">
        <w:rPr>
          <w:rStyle w:val="Enfasigrassetto"/>
          <w:b w:val="0"/>
        </w:rPr>
        <w:t>mma</w:t>
      </w:r>
      <w:r w:rsidR="00FD5C40" w:rsidRPr="00DC79EA">
        <w:rPr>
          <w:rStyle w:val="Enfasigrassetto"/>
          <w:b w:val="0"/>
        </w:rPr>
        <w:t xml:space="preserve"> 3.</w:t>
      </w:r>
      <w:r w:rsidRPr="00DC79EA">
        <w:rPr>
          <w:rStyle w:val="Enfasigrassetto"/>
          <w:b w:val="0"/>
        </w:rPr>
        <w:t xml:space="preserve"> </w:t>
      </w:r>
    </w:p>
    <w:p w:rsidR="00D76436" w:rsidRPr="00DC79EA" w:rsidRDefault="00D76436" w:rsidP="00D76436">
      <w:pPr>
        <w:ind w:right="-1"/>
        <w:rPr>
          <w:rStyle w:val="Enfasigrassetto"/>
          <w:b w:val="0"/>
        </w:rPr>
      </w:pPr>
    </w:p>
    <w:p w:rsidR="00C60B07" w:rsidRPr="00DC79EA" w:rsidRDefault="00EE4FF0" w:rsidP="008C321A">
      <w:pPr>
        <w:numPr>
          <w:ilvl w:val="0"/>
          <w:numId w:val="44"/>
        </w:numPr>
        <w:ind w:right="-1"/>
        <w:rPr>
          <w:rStyle w:val="Enfasigrassetto"/>
          <w:b w:val="0"/>
        </w:rPr>
      </w:pPr>
      <w:r w:rsidRPr="00DC79EA">
        <w:rPr>
          <w:rStyle w:val="Enfasigrassetto"/>
          <w:b w:val="0"/>
        </w:rPr>
        <w:t xml:space="preserve">Alla fine della procedura si potrà stampare </w:t>
      </w:r>
      <w:r w:rsidR="00C60B07" w:rsidRPr="00DC79EA">
        <w:rPr>
          <w:rStyle w:val="Enfasigrassetto"/>
          <w:b w:val="0"/>
        </w:rPr>
        <w:t>la scheda di iscrizione da conservare per vostra utilità. Lo stesso documento vi verrà inviato via e-mail contestualmente alla conferma dell’iscrizione.</w:t>
      </w:r>
    </w:p>
    <w:p w:rsidR="002C5388" w:rsidRPr="00DC79EA" w:rsidRDefault="002C5388" w:rsidP="002C5388">
      <w:pPr>
        <w:ind w:left="720" w:right="-1"/>
        <w:rPr>
          <w:rStyle w:val="Enfasigrassetto"/>
          <w:b w:val="0"/>
        </w:rPr>
      </w:pPr>
    </w:p>
    <w:p w:rsidR="002C5388" w:rsidRPr="007A7A1C" w:rsidRDefault="007A7A1C" w:rsidP="007A7A1C">
      <w:pPr>
        <w:ind w:right="-1"/>
        <w:jc w:val="center"/>
        <w:rPr>
          <w:rStyle w:val="Enfasigrassetto"/>
        </w:rPr>
      </w:pPr>
      <w:r w:rsidRPr="007A7A1C">
        <w:rPr>
          <w:rStyle w:val="Enfasigrassetto"/>
        </w:rPr>
        <w:t>N.B.: PER ULTIMARE L’ISCRIZIONE SARÀ NECESSARIO CLICCARE SUL TASTO “CONFERMA E STAMPA DOMANDA DEFINITIVA”.</w:t>
      </w:r>
    </w:p>
    <w:p w:rsidR="003F4B55" w:rsidRPr="009E0D2E" w:rsidRDefault="003F4B55" w:rsidP="00D76436">
      <w:pPr>
        <w:ind w:left="-66" w:right="-1"/>
        <w:rPr>
          <w:rStyle w:val="Enfasigrassetto"/>
        </w:rPr>
      </w:pPr>
    </w:p>
    <w:p w:rsidR="00D16EED" w:rsidRPr="00B121E1" w:rsidRDefault="00D16EED" w:rsidP="00D76436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sectPr w:rsidR="00D16EED" w:rsidRPr="00B121E1" w:rsidSect="00E82368">
      <w:headerReference w:type="default" r:id="rId17"/>
      <w:footerReference w:type="default" r:id="rId18"/>
      <w:pgSz w:w="11906" w:h="16838"/>
      <w:pgMar w:top="142" w:right="1134" w:bottom="851" w:left="1134" w:header="283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F0" w:rsidRDefault="00BB2EF0">
      <w:r>
        <w:separator/>
      </w:r>
    </w:p>
  </w:endnote>
  <w:endnote w:type="continuationSeparator" w:id="1">
    <w:p w:rsidR="00BB2EF0" w:rsidRDefault="00BB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42" w:rsidRDefault="00BC1142">
    <w:pPr>
      <w:pStyle w:val="Pidipagina"/>
      <w:jc w:val="center"/>
      <w:rPr>
        <w:b/>
        <w:snapToGrid w:val="0"/>
        <w:sz w:val="16"/>
      </w:rPr>
    </w:pPr>
  </w:p>
  <w:p w:rsidR="00BC1142" w:rsidRPr="00A476F1" w:rsidRDefault="00BC1142">
    <w:pPr>
      <w:pStyle w:val="Pidipagina"/>
      <w:rPr>
        <w:b/>
        <w:snapToGrid w:val="0"/>
        <w:sz w:val="14"/>
        <w:lang w:val="fr-FR"/>
      </w:rPr>
    </w:pPr>
  </w:p>
  <w:p w:rsidR="00BC1142" w:rsidRPr="00A476F1" w:rsidRDefault="00BC1142">
    <w:pPr>
      <w:pStyle w:val="Pidipagina"/>
      <w:rPr>
        <w:b/>
        <w:snapToGrid w:val="0"/>
        <w:sz w:val="14"/>
        <w:lang w:val="fr-FR"/>
      </w:rPr>
    </w:pPr>
  </w:p>
  <w:p w:rsidR="00BC1142" w:rsidRPr="00A476F1" w:rsidRDefault="00BC1142">
    <w:pPr>
      <w:pStyle w:val="Pidipagina"/>
      <w:rPr>
        <w:b/>
        <w:snapToGrid w:val="0"/>
        <w:sz w:val="14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F0" w:rsidRDefault="00BB2EF0">
      <w:r>
        <w:separator/>
      </w:r>
    </w:p>
  </w:footnote>
  <w:footnote w:type="continuationSeparator" w:id="1">
    <w:p w:rsidR="00BB2EF0" w:rsidRDefault="00BB2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FC" w:rsidRDefault="00D47078" w:rsidP="00AF06B2">
    <w:pPr>
      <w:pStyle w:val="Intestazione"/>
    </w:pPr>
    <w:r>
      <w:rPr>
        <w:noProof/>
      </w:rPr>
      <w:drawing>
        <wp:inline distT="0" distB="0" distL="0" distR="0">
          <wp:extent cx="1812925" cy="429260"/>
          <wp:effectExtent l="19050" t="0" r="0" b="0"/>
          <wp:docPr id="5" name="Immagine 5" descr="logo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06B2">
      <w:t xml:space="preserve">                                                                                         </w:t>
    </w:r>
    <w:r w:rsidR="00420EA0">
      <w:tab/>
    </w:r>
    <w:r>
      <w:rPr>
        <w:noProof/>
      </w:rPr>
      <w:drawing>
        <wp:inline distT="0" distB="0" distL="0" distR="0">
          <wp:extent cx="898525" cy="1121410"/>
          <wp:effectExtent l="19050" t="0" r="0" b="0"/>
          <wp:docPr id="6" name="Immagine 6" descr="LOGO SU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UB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00C41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CD534C"/>
    <w:multiLevelType w:val="hybridMultilevel"/>
    <w:tmpl w:val="BD168A7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06537E"/>
    <w:multiLevelType w:val="hybridMultilevel"/>
    <w:tmpl w:val="B41AB9BC"/>
    <w:lvl w:ilvl="0" w:tplc="FFFFFFFF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061A4705"/>
    <w:multiLevelType w:val="hybridMultilevel"/>
    <w:tmpl w:val="8F7E6DD6"/>
    <w:lvl w:ilvl="0" w:tplc="FFFFFFFF">
      <w:start w:val="1"/>
      <w:numFmt w:val="bullet"/>
      <w:lvlText w:val="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>
    <w:nsid w:val="092D472A"/>
    <w:multiLevelType w:val="hybridMultilevel"/>
    <w:tmpl w:val="A7F8402C"/>
    <w:lvl w:ilvl="0" w:tplc="FFFFFFFF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">
    <w:nsid w:val="0B723A45"/>
    <w:multiLevelType w:val="hybridMultilevel"/>
    <w:tmpl w:val="53BAA148"/>
    <w:lvl w:ilvl="0" w:tplc="FFFFFFF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0BB4339B"/>
    <w:multiLevelType w:val="multilevel"/>
    <w:tmpl w:val="1C0EB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785529"/>
    <w:multiLevelType w:val="hybridMultilevel"/>
    <w:tmpl w:val="0922D44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5E45B6"/>
    <w:multiLevelType w:val="hybridMultilevel"/>
    <w:tmpl w:val="32E4A344"/>
    <w:lvl w:ilvl="0" w:tplc="FFFFFFF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4">
    <w:nsid w:val="12E6269E"/>
    <w:multiLevelType w:val="hybridMultilevel"/>
    <w:tmpl w:val="7E0273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4F3FA1"/>
    <w:multiLevelType w:val="singleLevel"/>
    <w:tmpl w:val="63842A0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FC20774"/>
    <w:multiLevelType w:val="hybridMultilevel"/>
    <w:tmpl w:val="27E6E952"/>
    <w:lvl w:ilvl="0" w:tplc="FFFFFFFF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20145C59"/>
    <w:multiLevelType w:val="hybridMultilevel"/>
    <w:tmpl w:val="39A6FF8E"/>
    <w:lvl w:ilvl="0" w:tplc="FFFFFFFF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227D498F"/>
    <w:multiLevelType w:val="hybridMultilevel"/>
    <w:tmpl w:val="816A63D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A41B2"/>
    <w:multiLevelType w:val="singleLevel"/>
    <w:tmpl w:val="EAB0E24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0">
    <w:nsid w:val="283D6D43"/>
    <w:multiLevelType w:val="hybridMultilevel"/>
    <w:tmpl w:val="F356CBC6"/>
    <w:lvl w:ilvl="0" w:tplc="FFFFFFF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>
    <w:nsid w:val="29613738"/>
    <w:multiLevelType w:val="hybridMultilevel"/>
    <w:tmpl w:val="1B282376"/>
    <w:lvl w:ilvl="0" w:tplc="FFFFFFFF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0727A"/>
    <w:multiLevelType w:val="singleLevel"/>
    <w:tmpl w:val="621ADAB6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23">
    <w:nsid w:val="3AE92E80"/>
    <w:multiLevelType w:val="hybridMultilevel"/>
    <w:tmpl w:val="3924A260"/>
    <w:lvl w:ilvl="0" w:tplc="FFFFFFFF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3B1D151B"/>
    <w:multiLevelType w:val="singleLevel"/>
    <w:tmpl w:val="BBD20A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3C8D2B79"/>
    <w:multiLevelType w:val="hybridMultilevel"/>
    <w:tmpl w:val="E0D4D7D8"/>
    <w:lvl w:ilvl="0" w:tplc="FFFFFFFF">
      <w:start w:val="1"/>
      <w:numFmt w:val="bullet"/>
      <w:lvlText w:val="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6">
    <w:nsid w:val="3F3F22F5"/>
    <w:multiLevelType w:val="multilevel"/>
    <w:tmpl w:val="967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512A01"/>
    <w:multiLevelType w:val="hybridMultilevel"/>
    <w:tmpl w:val="BFF0E320"/>
    <w:lvl w:ilvl="0" w:tplc="C29A45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93607"/>
    <w:multiLevelType w:val="hybridMultilevel"/>
    <w:tmpl w:val="C68CA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52EE5"/>
    <w:multiLevelType w:val="hybridMultilevel"/>
    <w:tmpl w:val="AA064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05D5F"/>
    <w:multiLevelType w:val="hybridMultilevel"/>
    <w:tmpl w:val="C112669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725C7"/>
    <w:multiLevelType w:val="singleLevel"/>
    <w:tmpl w:val="EAB0E24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2">
    <w:nsid w:val="58FF7B13"/>
    <w:multiLevelType w:val="hybridMultilevel"/>
    <w:tmpl w:val="D7904B3E"/>
    <w:lvl w:ilvl="0" w:tplc="1ECA7C4A">
      <w:start w:val="1"/>
      <w:numFmt w:val="decimal"/>
      <w:lvlText w:val="%1."/>
      <w:lvlJc w:val="left"/>
      <w:pPr>
        <w:ind w:left="53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8BAE24F2">
      <w:numFmt w:val="bullet"/>
      <w:lvlText w:val="•"/>
      <w:lvlJc w:val="left"/>
      <w:pPr>
        <w:ind w:left="1498" w:hanging="361"/>
      </w:pPr>
      <w:rPr>
        <w:lang w:val="it-IT" w:eastAsia="en-US" w:bidi="ar-SA"/>
      </w:rPr>
    </w:lvl>
    <w:lvl w:ilvl="2" w:tplc="A4ACF846">
      <w:numFmt w:val="bullet"/>
      <w:lvlText w:val="•"/>
      <w:lvlJc w:val="left"/>
      <w:pPr>
        <w:ind w:left="2457" w:hanging="361"/>
      </w:pPr>
      <w:rPr>
        <w:lang w:val="it-IT" w:eastAsia="en-US" w:bidi="ar-SA"/>
      </w:rPr>
    </w:lvl>
    <w:lvl w:ilvl="3" w:tplc="3676C9BC">
      <w:numFmt w:val="bullet"/>
      <w:lvlText w:val="•"/>
      <w:lvlJc w:val="left"/>
      <w:pPr>
        <w:ind w:left="3415" w:hanging="361"/>
      </w:pPr>
      <w:rPr>
        <w:lang w:val="it-IT" w:eastAsia="en-US" w:bidi="ar-SA"/>
      </w:rPr>
    </w:lvl>
    <w:lvl w:ilvl="4" w:tplc="E0165B7A">
      <w:numFmt w:val="bullet"/>
      <w:lvlText w:val="•"/>
      <w:lvlJc w:val="left"/>
      <w:pPr>
        <w:ind w:left="4374" w:hanging="361"/>
      </w:pPr>
      <w:rPr>
        <w:lang w:val="it-IT" w:eastAsia="en-US" w:bidi="ar-SA"/>
      </w:rPr>
    </w:lvl>
    <w:lvl w:ilvl="5" w:tplc="E064023E">
      <w:numFmt w:val="bullet"/>
      <w:lvlText w:val="•"/>
      <w:lvlJc w:val="left"/>
      <w:pPr>
        <w:ind w:left="5333" w:hanging="361"/>
      </w:pPr>
      <w:rPr>
        <w:lang w:val="it-IT" w:eastAsia="en-US" w:bidi="ar-SA"/>
      </w:rPr>
    </w:lvl>
    <w:lvl w:ilvl="6" w:tplc="3CB8CE32">
      <w:numFmt w:val="bullet"/>
      <w:lvlText w:val="•"/>
      <w:lvlJc w:val="left"/>
      <w:pPr>
        <w:ind w:left="6291" w:hanging="361"/>
      </w:pPr>
      <w:rPr>
        <w:lang w:val="it-IT" w:eastAsia="en-US" w:bidi="ar-SA"/>
      </w:rPr>
    </w:lvl>
    <w:lvl w:ilvl="7" w:tplc="EAC8A532">
      <w:numFmt w:val="bullet"/>
      <w:lvlText w:val="•"/>
      <w:lvlJc w:val="left"/>
      <w:pPr>
        <w:ind w:left="7250" w:hanging="361"/>
      </w:pPr>
      <w:rPr>
        <w:lang w:val="it-IT" w:eastAsia="en-US" w:bidi="ar-SA"/>
      </w:rPr>
    </w:lvl>
    <w:lvl w:ilvl="8" w:tplc="20C6CCD8">
      <w:numFmt w:val="bullet"/>
      <w:lvlText w:val="•"/>
      <w:lvlJc w:val="left"/>
      <w:pPr>
        <w:ind w:left="8209" w:hanging="361"/>
      </w:pPr>
      <w:rPr>
        <w:lang w:val="it-IT" w:eastAsia="en-US" w:bidi="ar-SA"/>
      </w:rPr>
    </w:lvl>
  </w:abstractNum>
  <w:abstractNum w:abstractNumId="33">
    <w:nsid w:val="5FCE1B97"/>
    <w:multiLevelType w:val="hybridMultilevel"/>
    <w:tmpl w:val="2AAC4D94"/>
    <w:lvl w:ilvl="0" w:tplc="FFFFFFF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4">
    <w:nsid w:val="60060C17"/>
    <w:multiLevelType w:val="hybridMultilevel"/>
    <w:tmpl w:val="14EAB1DE"/>
    <w:lvl w:ilvl="0" w:tplc="FFFFFFFF"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4A6B3F"/>
    <w:multiLevelType w:val="hybridMultilevel"/>
    <w:tmpl w:val="1A1034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58161C"/>
    <w:multiLevelType w:val="hybridMultilevel"/>
    <w:tmpl w:val="3F2E51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43576"/>
    <w:multiLevelType w:val="singleLevel"/>
    <w:tmpl w:val="EAB0E24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8">
    <w:nsid w:val="6AE769C3"/>
    <w:multiLevelType w:val="hybridMultilevel"/>
    <w:tmpl w:val="6A362C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DB369B"/>
    <w:multiLevelType w:val="hybridMultilevel"/>
    <w:tmpl w:val="973C73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51A92"/>
    <w:multiLevelType w:val="hybridMultilevel"/>
    <w:tmpl w:val="4F141F8A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43DD7"/>
    <w:multiLevelType w:val="hybridMultilevel"/>
    <w:tmpl w:val="E36AEB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D27D6"/>
    <w:multiLevelType w:val="hybridMultilevel"/>
    <w:tmpl w:val="C8FCF9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325B90"/>
    <w:multiLevelType w:val="hybridMultilevel"/>
    <w:tmpl w:val="F162C660"/>
    <w:lvl w:ilvl="0" w:tplc="FFFFFFF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4">
    <w:nsid w:val="7DEB64B7"/>
    <w:multiLevelType w:val="hybridMultilevel"/>
    <w:tmpl w:val="1C0EB2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23"/>
  </w:num>
  <w:num w:numId="5">
    <w:abstractNumId w:val="22"/>
  </w:num>
  <w:num w:numId="6">
    <w:abstractNumId w:val="31"/>
  </w:num>
  <w:num w:numId="7">
    <w:abstractNumId w:val="37"/>
  </w:num>
  <w:num w:numId="8">
    <w:abstractNumId w:val="19"/>
  </w:num>
  <w:num w:numId="9">
    <w:abstractNumId w:val="34"/>
  </w:num>
  <w:num w:numId="10">
    <w:abstractNumId w:val="3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44"/>
  </w:num>
  <w:num w:numId="18">
    <w:abstractNumId w:val="11"/>
  </w:num>
  <w:num w:numId="19">
    <w:abstractNumId w:val="42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28"/>
  </w:num>
  <w:num w:numId="25">
    <w:abstractNumId w:val="30"/>
  </w:num>
  <w:num w:numId="26">
    <w:abstractNumId w:val="38"/>
  </w:num>
  <w:num w:numId="27">
    <w:abstractNumId w:val="7"/>
  </w:num>
  <w:num w:numId="28">
    <w:abstractNumId w:val="10"/>
  </w:num>
  <w:num w:numId="29">
    <w:abstractNumId w:val="21"/>
  </w:num>
  <w:num w:numId="30">
    <w:abstractNumId w:val="43"/>
  </w:num>
  <w:num w:numId="31">
    <w:abstractNumId w:val="41"/>
  </w:num>
  <w:num w:numId="32">
    <w:abstractNumId w:val="12"/>
  </w:num>
  <w:num w:numId="33">
    <w:abstractNumId w:val="20"/>
  </w:num>
  <w:num w:numId="34">
    <w:abstractNumId w:val="33"/>
  </w:num>
  <w:num w:numId="35">
    <w:abstractNumId w:val="25"/>
  </w:num>
  <w:num w:numId="36">
    <w:abstractNumId w:val="8"/>
  </w:num>
  <w:num w:numId="37">
    <w:abstractNumId w:val="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36"/>
  </w:num>
  <w:num w:numId="40">
    <w:abstractNumId w:val="39"/>
  </w:num>
  <w:num w:numId="41">
    <w:abstractNumId w:val="16"/>
  </w:num>
  <w:num w:numId="42">
    <w:abstractNumId w:val="13"/>
  </w:num>
  <w:num w:numId="43">
    <w:abstractNumId w:val="27"/>
  </w:num>
  <w:num w:numId="44">
    <w:abstractNumId w:val="29"/>
  </w:num>
  <w:num w:numId="4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dgnword-docGUID" w:val="{07EAD264-3633-4AD1-84A0-C77B13A4221C}"/>
    <w:docVar w:name="dgnword-eventsink" w:val="40082992"/>
  </w:docVars>
  <w:rsids>
    <w:rsidRoot w:val="007A7641"/>
    <w:rsid w:val="00004BC6"/>
    <w:rsid w:val="0002055F"/>
    <w:rsid w:val="00023418"/>
    <w:rsid w:val="000253E3"/>
    <w:rsid w:val="00031A7D"/>
    <w:rsid w:val="000376E2"/>
    <w:rsid w:val="00043749"/>
    <w:rsid w:val="00047F66"/>
    <w:rsid w:val="0005210D"/>
    <w:rsid w:val="00054466"/>
    <w:rsid w:val="000660CA"/>
    <w:rsid w:val="00067000"/>
    <w:rsid w:val="00081ABD"/>
    <w:rsid w:val="00084455"/>
    <w:rsid w:val="00092AB0"/>
    <w:rsid w:val="000954DB"/>
    <w:rsid w:val="00097511"/>
    <w:rsid w:val="000A30E3"/>
    <w:rsid w:val="000A7249"/>
    <w:rsid w:val="000A7FB0"/>
    <w:rsid w:val="000B148A"/>
    <w:rsid w:val="000C2AE1"/>
    <w:rsid w:val="000F0113"/>
    <w:rsid w:val="000F5339"/>
    <w:rsid w:val="00101BD9"/>
    <w:rsid w:val="0011233D"/>
    <w:rsid w:val="0011388C"/>
    <w:rsid w:val="00116578"/>
    <w:rsid w:val="0012527B"/>
    <w:rsid w:val="00125917"/>
    <w:rsid w:val="00125ABF"/>
    <w:rsid w:val="001264F8"/>
    <w:rsid w:val="00127F51"/>
    <w:rsid w:val="00132FC0"/>
    <w:rsid w:val="00136146"/>
    <w:rsid w:val="00137CDB"/>
    <w:rsid w:val="00141DB0"/>
    <w:rsid w:val="00142223"/>
    <w:rsid w:val="0014306D"/>
    <w:rsid w:val="00152615"/>
    <w:rsid w:val="00153344"/>
    <w:rsid w:val="00153D37"/>
    <w:rsid w:val="00163BFE"/>
    <w:rsid w:val="00164F33"/>
    <w:rsid w:val="00167719"/>
    <w:rsid w:val="0017777D"/>
    <w:rsid w:val="001815C8"/>
    <w:rsid w:val="0018427E"/>
    <w:rsid w:val="00192A0E"/>
    <w:rsid w:val="00195920"/>
    <w:rsid w:val="00196608"/>
    <w:rsid w:val="001A016D"/>
    <w:rsid w:val="001A2AF5"/>
    <w:rsid w:val="001A3B0B"/>
    <w:rsid w:val="001B5C0E"/>
    <w:rsid w:val="001B708E"/>
    <w:rsid w:val="001B78DE"/>
    <w:rsid w:val="001C1E42"/>
    <w:rsid w:val="001C693E"/>
    <w:rsid w:val="001D0E37"/>
    <w:rsid w:val="001D5EC3"/>
    <w:rsid w:val="001D6EA9"/>
    <w:rsid w:val="001D71D9"/>
    <w:rsid w:val="001E3F81"/>
    <w:rsid w:val="001F64B7"/>
    <w:rsid w:val="001F68FE"/>
    <w:rsid w:val="00210BFF"/>
    <w:rsid w:val="0021742E"/>
    <w:rsid w:val="002214BD"/>
    <w:rsid w:val="00225910"/>
    <w:rsid w:val="00230657"/>
    <w:rsid w:val="002306D8"/>
    <w:rsid w:val="00233466"/>
    <w:rsid w:val="0023576F"/>
    <w:rsid w:val="00244078"/>
    <w:rsid w:val="002467A9"/>
    <w:rsid w:val="0025615D"/>
    <w:rsid w:val="00256239"/>
    <w:rsid w:val="002574DB"/>
    <w:rsid w:val="002643AB"/>
    <w:rsid w:val="0027180E"/>
    <w:rsid w:val="00276A69"/>
    <w:rsid w:val="0028270D"/>
    <w:rsid w:val="0029073E"/>
    <w:rsid w:val="002935CF"/>
    <w:rsid w:val="002A0751"/>
    <w:rsid w:val="002A285D"/>
    <w:rsid w:val="002A5157"/>
    <w:rsid w:val="002A6C19"/>
    <w:rsid w:val="002B0F60"/>
    <w:rsid w:val="002B185B"/>
    <w:rsid w:val="002C2718"/>
    <w:rsid w:val="002C27CE"/>
    <w:rsid w:val="002C3EB0"/>
    <w:rsid w:val="002C4C51"/>
    <w:rsid w:val="002C5388"/>
    <w:rsid w:val="002C64DC"/>
    <w:rsid w:val="002D7677"/>
    <w:rsid w:val="002E0904"/>
    <w:rsid w:val="002E3208"/>
    <w:rsid w:val="002E7A01"/>
    <w:rsid w:val="002F0EB6"/>
    <w:rsid w:val="002F13A3"/>
    <w:rsid w:val="002F2EFA"/>
    <w:rsid w:val="002F5C98"/>
    <w:rsid w:val="002F6402"/>
    <w:rsid w:val="003127C7"/>
    <w:rsid w:val="00312C9B"/>
    <w:rsid w:val="003132CE"/>
    <w:rsid w:val="00313EE5"/>
    <w:rsid w:val="003219E8"/>
    <w:rsid w:val="0032337E"/>
    <w:rsid w:val="00323462"/>
    <w:rsid w:val="0032543E"/>
    <w:rsid w:val="0032647A"/>
    <w:rsid w:val="0032747D"/>
    <w:rsid w:val="00331B39"/>
    <w:rsid w:val="00332EE5"/>
    <w:rsid w:val="00335BB2"/>
    <w:rsid w:val="00337F2F"/>
    <w:rsid w:val="00340774"/>
    <w:rsid w:val="00350F4B"/>
    <w:rsid w:val="00351DFF"/>
    <w:rsid w:val="003568D4"/>
    <w:rsid w:val="00363048"/>
    <w:rsid w:val="00365AD2"/>
    <w:rsid w:val="00375AE5"/>
    <w:rsid w:val="00376D08"/>
    <w:rsid w:val="00380DC7"/>
    <w:rsid w:val="00382E83"/>
    <w:rsid w:val="00387B37"/>
    <w:rsid w:val="003920CB"/>
    <w:rsid w:val="00393560"/>
    <w:rsid w:val="00396C9C"/>
    <w:rsid w:val="003A273F"/>
    <w:rsid w:val="003A3F71"/>
    <w:rsid w:val="003A4D72"/>
    <w:rsid w:val="003A71D9"/>
    <w:rsid w:val="003C3D5B"/>
    <w:rsid w:val="003C56E2"/>
    <w:rsid w:val="003C7ABE"/>
    <w:rsid w:val="003D336D"/>
    <w:rsid w:val="003E280A"/>
    <w:rsid w:val="003F2E4C"/>
    <w:rsid w:val="003F4B55"/>
    <w:rsid w:val="00402A13"/>
    <w:rsid w:val="00404D09"/>
    <w:rsid w:val="00411F12"/>
    <w:rsid w:val="00420EA0"/>
    <w:rsid w:val="00425E4B"/>
    <w:rsid w:val="004309B0"/>
    <w:rsid w:val="004322BE"/>
    <w:rsid w:val="00433085"/>
    <w:rsid w:val="00441C27"/>
    <w:rsid w:val="004506AA"/>
    <w:rsid w:val="00454F22"/>
    <w:rsid w:val="004626BE"/>
    <w:rsid w:val="004636A9"/>
    <w:rsid w:val="00464A08"/>
    <w:rsid w:val="00464CF7"/>
    <w:rsid w:val="00466AD4"/>
    <w:rsid w:val="004826AD"/>
    <w:rsid w:val="004840C3"/>
    <w:rsid w:val="004972DC"/>
    <w:rsid w:val="004A3ACC"/>
    <w:rsid w:val="004B1457"/>
    <w:rsid w:val="004B3951"/>
    <w:rsid w:val="004B42F3"/>
    <w:rsid w:val="004B67B1"/>
    <w:rsid w:val="004B7CCE"/>
    <w:rsid w:val="004D16D4"/>
    <w:rsid w:val="004D2DE7"/>
    <w:rsid w:val="004D5441"/>
    <w:rsid w:val="004D5F26"/>
    <w:rsid w:val="004D7AF9"/>
    <w:rsid w:val="004F354E"/>
    <w:rsid w:val="00512A45"/>
    <w:rsid w:val="0052036C"/>
    <w:rsid w:val="0052085A"/>
    <w:rsid w:val="005226B1"/>
    <w:rsid w:val="00524845"/>
    <w:rsid w:val="005317BA"/>
    <w:rsid w:val="005354BB"/>
    <w:rsid w:val="00541B03"/>
    <w:rsid w:val="00542562"/>
    <w:rsid w:val="00543A26"/>
    <w:rsid w:val="00546BBA"/>
    <w:rsid w:val="00550EC2"/>
    <w:rsid w:val="005523D4"/>
    <w:rsid w:val="005525AE"/>
    <w:rsid w:val="00555429"/>
    <w:rsid w:val="00566EE6"/>
    <w:rsid w:val="005715C4"/>
    <w:rsid w:val="0058538E"/>
    <w:rsid w:val="00586785"/>
    <w:rsid w:val="005923FF"/>
    <w:rsid w:val="005968E6"/>
    <w:rsid w:val="005A1643"/>
    <w:rsid w:val="005A3DD5"/>
    <w:rsid w:val="005A7114"/>
    <w:rsid w:val="005A7173"/>
    <w:rsid w:val="005B0EB4"/>
    <w:rsid w:val="005B179C"/>
    <w:rsid w:val="005B49F4"/>
    <w:rsid w:val="005C1BF5"/>
    <w:rsid w:val="005C5434"/>
    <w:rsid w:val="005D08D6"/>
    <w:rsid w:val="005D511C"/>
    <w:rsid w:val="005E66CA"/>
    <w:rsid w:val="005F3B8F"/>
    <w:rsid w:val="005F61DE"/>
    <w:rsid w:val="006062D5"/>
    <w:rsid w:val="00614DE6"/>
    <w:rsid w:val="00615001"/>
    <w:rsid w:val="00630106"/>
    <w:rsid w:val="0065289F"/>
    <w:rsid w:val="00662AD7"/>
    <w:rsid w:val="006636E4"/>
    <w:rsid w:val="00670C1E"/>
    <w:rsid w:val="006717F5"/>
    <w:rsid w:val="00673A4A"/>
    <w:rsid w:val="006839E2"/>
    <w:rsid w:val="00686ABA"/>
    <w:rsid w:val="006876B0"/>
    <w:rsid w:val="00687C31"/>
    <w:rsid w:val="0069105A"/>
    <w:rsid w:val="00691152"/>
    <w:rsid w:val="0069751C"/>
    <w:rsid w:val="006A1609"/>
    <w:rsid w:val="006A2587"/>
    <w:rsid w:val="006A3CAB"/>
    <w:rsid w:val="006B1EFC"/>
    <w:rsid w:val="006B2533"/>
    <w:rsid w:val="006C2A28"/>
    <w:rsid w:val="006C40A1"/>
    <w:rsid w:val="006D2844"/>
    <w:rsid w:val="006D345E"/>
    <w:rsid w:val="006E2CF6"/>
    <w:rsid w:val="006E356C"/>
    <w:rsid w:val="006F358D"/>
    <w:rsid w:val="006F4E33"/>
    <w:rsid w:val="00701985"/>
    <w:rsid w:val="0070295C"/>
    <w:rsid w:val="007107FE"/>
    <w:rsid w:val="0071134B"/>
    <w:rsid w:val="00713174"/>
    <w:rsid w:val="007168BF"/>
    <w:rsid w:val="00716F0F"/>
    <w:rsid w:val="00720D23"/>
    <w:rsid w:val="00726BE0"/>
    <w:rsid w:val="007338DE"/>
    <w:rsid w:val="007471B2"/>
    <w:rsid w:val="00756603"/>
    <w:rsid w:val="00757A75"/>
    <w:rsid w:val="0078501B"/>
    <w:rsid w:val="007A39B5"/>
    <w:rsid w:val="007A7641"/>
    <w:rsid w:val="007A7A1C"/>
    <w:rsid w:val="007B6DB3"/>
    <w:rsid w:val="007B7D08"/>
    <w:rsid w:val="007C27ED"/>
    <w:rsid w:val="007D3489"/>
    <w:rsid w:val="007D4BA9"/>
    <w:rsid w:val="007D674F"/>
    <w:rsid w:val="007D6D14"/>
    <w:rsid w:val="007E4136"/>
    <w:rsid w:val="007E5D51"/>
    <w:rsid w:val="007F0EDA"/>
    <w:rsid w:val="00814392"/>
    <w:rsid w:val="0081517E"/>
    <w:rsid w:val="00815570"/>
    <w:rsid w:val="0082081F"/>
    <w:rsid w:val="008250A5"/>
    <w:rsid w:val="00825A81"/>
    <w:rsid w:val="00832D61"/>
    <w:rsid w:val="00836BBB"/>
    <w:rsid w:val="00840F89"/>
    <w:rsid w:val="00842394"/>
    <w:rsid w:val="0084266D"/>
    <w:rsid w:val="00843C71"/>
    <w:rsid w:val="00843FC0"/>
    <w:rsid w:val="00863981"/>
    <w:rsid w:val="008661FE"/>
    <w:rsid w:val="00875EE7"/>
    <w:rsid w:val="008766A3"/>
    <w:rsid w:val="00876E1A"/>
    <w:rsid w:val="0088094E"/>
    <w:rsid w:val="00884658"/>
    <w:rsid w:val="00884F60"/>
    <w:rsid w:val="00892380"/>
    <w:rsid w:val="00895236"/>
    <w:rsid w:val="008958D3"/>
    <w:rsid w:val="00895CB5"/>
    <w:rsid w:val="008A172B"/>
    <w:rsid w:val="008B521E"/>
    <w:rsid w:val="008C321A"/>
    <w:rsid w:val="008C59F4"/>
    <w:rsid w:val="008C6A6C"/>
    <w:rsid w:val="008D228B"/>
    <w:rsid w:val="008D2BF5"/>
    <w:rsid w:val="008F186E"/>
    <w:rsid w:val="008F1C40"/>
    <w:rsid w:val="008F76F3"/>
    <w:rsid w:val="00904DB9"/>
    <w:rsid w:val="00904FFF"/>
    <w:rsid w:val="00920139"/>
    <w:rsid w:val="00921026"/>
    <w:rsid w:val="009416DE"/>
    <w:rsid w:val="00947D44"/>
    <w:rsid w:val="00953824"/>
    <w:rsid w:val="009557B3"/>
    <w:rsid w:val="00965415"/>
    <w:rsid w:val="00966ACB"/>
    <w:rsid w:val="00971311"/>
    <w:rsid w:val="00975F4A"/>
    <w:rsid w:val="00976F20"/>
    <w:rsid w:val="009809FE"/>
    <w:rsid w:val="009861A3"/>
    <w:rsid w:val="00991A5C"/>
    <w:rsid w:val="009A5E51"/>
    <w:rsid w:val="009A7DD1"/>
    <w:rsid w:val="009C0139"/>
    <w:rsid w:val="009C15B8"/>
    <w:rsid w:val="009C6556"/>
    <w:rsid w:val="009C6CEB"/>
    <w:rsid w:val="009E0360"/>
    <w:rsid w:val="009E0AE9"/>
    <w:rsid w:val="009E0D2E"/>
    <w:rsid w:val="009E4D09"/>
    <w:rsid w:val="009E5171"/>
    <w:rsid w:val="009E5C23"/>
    <w:rsid w:val="009F0ECD"/>
    <w:rsid w:val="009F6AB9"/>
    <w:rsid w:val="00A033C5"/>
    <w:rsid w:val="00A146F4"/>
    <w:rsid w:val="00A2217F"/>
    <w:rsid w:val="00A22726"/>
    <w:rsid w:val="00A302E5"/>
    <w:rsid w:val="00A30528"/>
    <w:rsid w:val="00A335AC"/>
    <w:rsid w:val="00A431B9"/>
    <w:rsid w:val="00A476F1"/>
    <w:rsid w:val="00A510F7"/>
    <w:rsid w:val="00A52435"/>
    <w:rsid w:val="00A570BC"/>
    <w:rsid w:val="00A6378B"/>
    <w:rsid w:val="00A64F9E"/>
    <w:rsid w:val="00A70B43"/>
    <w:rsid w:val="00A73FBC"/>
    <w:rsid w:val="00A80A1F"/>
    <w:rsid w:val="00A90B58"/>
    <w:rsid w:val="00A92D24"/>
    <w:rsid w:val="00A97BA3"/>
    <w:rsid w:val="00AA04C8"/>
    <w:rsid w:val="00AC32A9"/>
    <w:rsid w:val="00AC3368"/>
    <w:rsid w:val="00AD0361"/>
    <w:rsid w:val="00AD2861"/>
    <w:rsid w:val="00AE1F2D"/>
    <w:rsid w:val="00AE6768"/>
    <w:rsid w:val="00AF06B2"/>
    <w:rsid w:val="00AF0C7E"/>
    <w:rsid w:val="00AF2CCE"/>
    <w:rsid w:val="00AF67ED"/>
    <w:rsid w:val="00B039A1"/>
    <w:rsid w:val="00B10A1F"/>
    <w:rsid w:val="00B121E1"/>
    <w:rsid w:val="00B15363"/>
    <w:rsid w:val="00B2155B"/>
    <w:rsid w:val="00B27B6E"/>
    <w:rsid w:val="00B31118"/>
    <w:rsid w:val="00B33ED6"/>
    <w:rsid w:val="00B34068"/>
    <w:rsid w:val="00B50CFE"/>
    <w:rsid w:val="00B531FD"/>
    <w:rsid w:val="00B5407C"/>
    <w:rsid w:val="00B722FA"/>
    <w:rsid w:val="00B822E2"/>
    <w:rsid w:val="00B836B3"/>
    <w:rsid w:val="00B911FC"/>
    <w:rsid w:val="00BB2EF0"/>
    <w:rsid w:val="00BB3D36"/>
    <w:rsid w:val="00BC1142"/>
    <w:rsid w:val="00BC6357"/>
    <w:rsid w:val="00BD07CF"/>
    <w:rsid w:val="00BD15D0"/>
    <w:rsid w:val="00BD1DF4"/>
    <w:rsid w:val="00BE22EF"/>
    <w:rsid w:val="00BE23AA"/>
    <w:rsid w:val="00BF16EE"/>
    <w:rsid w:val="00C03AB9"/>
    <w:rsid w:val="00C05F26"/>
    <w:rsid w:val="00C125D8"/>
    <w:rsid w:val="00C142D8"/>
    <w:rsid w:val="00C1536B"/>
    <w:rsid w:val="00C17CA6"/>
    <w:rsid w:val="00C20EEC"/>
    <w:rsid w:val="00C31FB6"/>
    <w:rsid w:val="00C35E9E"/>
    <w:rsid w:val="00C3609C"/>
    <w:rsid w:val="00C41376"/>
    <w:rsid w:val="00C45931"/>
    <w:rsid w:val="00C5635F"/>
    <w:rsid w:val="00C57992"/>
    <w:rsid w:val="00C60B07"/>
    <w:rsid w:val="00C643C8"/>
    <w:rsid w:val="00C70E40"/>
    <w:rsid w:val="00C71839"/>
    <w:rsid w:val="00C7446F"/>
    <w:rsid w:val="00C81CB1"/>
    <w:rsid w:val="00C87314"/>
    <w:rsid w:val="00C87CD9"/>
    <w:rsid w:val="00C9634D"/>
    <w:rsid w:val="00CA25AD"/>
    <w:rsid w:val="00CB5A2C"/>
    <w:rsid w:val="00CB7421"/>
    <w:rsid w:val="00CB7C43"/>
    <w:rsid w:val="00CC5E99"/>
    <w:rsid w:val="00CC71D0"/>
    <w:rsid w:val="00CE0A9B"/>
    <w:rsid w:val="00CE1078"/>
    <w:rsid w:val="00CE49BE"/>
    <w:rsid w:val="00CE58D1"/>
    <w:rsid w:val="00CE7506"/>
    <w:rsid w:val="00CF4837"/>
    <w:rsid w:val="00CF635F"/>
    <w:rsid w:val="00D00933"/>
    <w:rsid w:val="00D0251C"/>
    <w:rsid w:val="00D04C74"/>
    <w:rsid w:val="00D054BA"/>
    <w:rsid w:val="00D05AFB"/>
    <w:rsid w:val="00D05CB3"/>
    <w:rsid w:val="00D06903"/>
    <w:rsid w:val="00D12AA5"/>
    <w:rsid w:val="00D16EED"/>
    <w:rsid w:val="00D203B7"/>
    <w:rsid w:val="00D20F47"/>
    <w:rsid w:val="00D23367"/>
    <w:rsid w:val="00D26C21"/>
    <w:rsid w:val="00D41823"/>
    <w:rsid w:val="00D452B3"/>
    <w:rsid w:val="00D47078"/>
    <w:rsid w:val="00D52055"/>
    <w:rsid w:val="00D65B50"/>
    <w:rsid w:val="00D66D30"/>
    <w:rsid w:val="00D66ED9"/>
    <w:rsid w:val="00D718AC"/>
    <w:rsid w:val="00D74E6F"/>
    <w:rsid w:val="00D76436"/>
    <w:rsid w:val="00D77C45"/>
    <w:rsid w:val="00D90FCE"/>
    <w:rsid w:val="00D97F07"/>
    <w:rsid w:val="00DA5D53"/>
    <w:rsid w:val="00DB11EE"/>
    <w:rsid w:val="00DC13BA"/>
    <w:rsid w:val="00DC2B5A"/>
    <w:rsid w:val="00DC31A9"/>
    <w:rsid w:val="00DC624C"/>
    <w:rsid w:val="00DC79EA"/>
    <w:rsid w:val="00DD4A42"/>
    <w:rsid w:val="00DD64B7"/>
    <w:rsid w:val="00DF1214"/>
    <w:rsid w:val="00DF1736"/>
    <w:rsid w:val="00E01B96"/>
    <w:rsid w:val="00E047AE"/>
    <w:rsid w:val="00E06AEC"/>
    <w:rsid w:val="00E0758E"/>
    <w:rsid w:val="00E0781D"/>
    <w:rsid w:val="00E12B1B"/>
    <w:rsid w:val="00E2011E"/>
    <w:rsid w:val="00E20872"/>
    <w:rsid w:val="00E3715C"/>
    <w:rsid w:val="00E42526"/>
    <w:rsid w:val="00E44010"/>
    <w:rsid w:val="00E44DBF"/>
    <w:rsid w:val="00E5023E"/>
    <w:rsid w:val="00E6467F"/>
    <w:rsid w:val="00E7154B"/>
    <w:rsid w:val="00E82368"/>
    <w:rsid w:val="00E82903"/>
    <w:rsid w:val="00E854DF"/>
    <w:rsid w:val="00E87F7B"/>
    <w:rsid w:val="00E92C65"/>
    <w:rsid w:val="00E92EE5"/>
    <w:rsid w:val="00EB5094"/>
    <w:rsid w:val="00EB7DE3"/>
    <w:rsid w:val="00EC35BA"/>
    <w:rsid w:val="00ED089E"/>
    <w:rsid w:val="00ED2E3C"/>
    <w:rsid w:val="00ED7ADE"/>
    <w:rsid w:val="00EE4FF0"/>
    <w:rsid w:val="00EE6BB8"/>
    <w:rsid w:val="00F01428"/>
    <w:rsid w:val="00F117F8"/>
    <w:rsid w:val="00F16923"/>
    <w:rsid w:val="00F33112"/>
    <w:rsid w:val="00F33F77"/>
    <w:rsid w:val="00F445AA"/>
    <w:rsid w:val="00F455BE"/>
    <w:rsid w:val="00F525B4"/>
    <w:rsid w:val="00F702AC"/>
    <w:rsid w:val="00F76F37"/>
    <w:rsid w:val="00F82613"/>
    <w:rsid w:val="00F82649"/>
    <w:rsid w:val="00F83896"/>
    <w:rsid w:val="00F86063"/>
    <w:rsid w:val="00F860AC"/>
    <w:rsid w:val="00F96330"/>
    <w:rsid w:val="00F9774A"/>
    <w:rsid w:val="00FA72C4"/>
    <w:rsid w:val="00FB5AEB"/>
    <w:rsid w:val="00FB756F"/>
    <w:rsid w:val="00FC4174"/>
    <w:rsid w:val="00FD10AB"/>
    <w:rsid w:val="00FD2E2E"/>
    <w:rsid w:val="00FD5C40"/>
    <w:rsid w:val="00FE3C06"/>
    <w:rsid w:val="00FE5EFE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2526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E42526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olo2">
    <w:name w:val="heading 2"/>
    <w:basedOn w:val="Normale"/>
    <w:next w:val="Normale"/>
    <w:qFormat/>
    <w:rsid w:val="00E42526"/>
    <w:pPr>
      <w:keepNext/>
      <w:shd w:val="pct20" w:color="auto" w:fill="FFFFFF"/>
      <w:spacing w:before="240" w:after="60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rsid w:val="00E42526"/>
    <w:pPr>
      <w:keepNext/>
      <w:spacing w:before="120"/>
      <w:jc w:val="center"/>
      <w:outlineLvl w:val="2"/>
    </w:pPr>
    <w:rPr>
      <w:b/>
      <w:i/>
      <w:sz w:val="28"/>
    </w:rPr>
  </w:style>
  <w:style w:type="paragraph" w:styleId="Titolo4">
    <w:name w:val="heading 4"/>
    <w:basedOn w:val="Normale"/>
    <w:next w:val="Normale"/>
    <w:qFormat/>
    <w:rsid w:val="00E42526"/>
    <w:pPr>
      <w:keepNext/>
      <w:jc w:val="left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42526"/>
    <w:pPr>
      <w:tabs>
        <w:tab w:val="center" w:pos="4819"/>
        <w:tab w:val="right" w:pos="9638"/>
      </w:tabs>
      <w:jc w:val="left"/>
    </w:pPr>
  </w:style>
  <w:style w:type="paragraph" w:styleId="Pidipagina">
    <w:name w:val="footer"/>
    <w:basedOn w:val="Normale"/>
    <w:rsid w:val="00E42526"/>
    <w:pPr>
      <w:tabs>
        <w:tab w:val="center" w:pos="4819"/>
        <w:tab w:val="right" w:pos="9638"/>
      </w:tabs>
      <w:jc w:val="left"/>
    </w:pPr>
  </w:style>
  <w:style w:type="paragraph" w:customStyle="1" w:styleId="Corpotesto">
    <w:name w:val="Corpo testo"/>
    <w:basedOn w:val="Normale"/>
    <w:link w:val="CorpotestoCarattere"/>
    <w:rsid w:val="00E42526"/>
    <w:pPr>
      <w:jc w:val="left"/>
    </w:pPr>
    <w:rPr>
      <w:b/>
      <w:sz w:val="28"/>
    </w:rPr>
  </w:style>
  <w:style w:type="paragraph" w:styleId="Corpodeltesto2">
    <w:name w:val="Body Text 2"/>
    <w:basedOn w:val="Normale"/>
    <w:rsid w:val="00E42526"/>
    <w:pPr>
      <w:spacing w:before="120" w:line="360" w:lineRule="auto"/>
      <w:jc w:val="left"/>
    </w:pPr>
    <w:rPr>
      <w:sz w:val="28"/>
    </w:rPr>
  </w:style>
  <w:style w:type="paragraph" w:styleId="Corpodeltesto3">
    <w:name w:val="Body Text 3"/>
    <w:basedOn w:val="Normale"/>
    <w:rsid w:val="00E42526"/>
    <w:pPr>
      <w:widowControl w:val="0"/>
      <w:spacing w:line="479" w:lineRule="atLeast"/>
      <w:jc w:val="center"/>
    </w:pPr>
    <w:rPr>
      <w:rFonts w:ascii="Courier New" w:hAnsi="Courier New"/>
      <w:b/>
      <w:bCs/>
    </w:rPr>
  </w:style>
  <w:style w:type="character" w:styleId="Collegamentoipertestuale">
    <w:name w:val="Hyperlink"/>
    <w:rsid w:val="00E42526"/>
    <w:rPr>
      <w:color w:val="0000FF"/>
      <w:u w:val="single"/>
    </w:rPr>
  </w:style>
  <w:style w:type="paragraph" w:styleId="Sottotitolo">
    <w:name w:val="Subtitle"/>
    <w:basedOn w:val="Normale"/>
    <w:qFormat/>
    <w:rsid w:val="00E42526"/>
    <w:pPr>
      <w:jc w:val="center"/>
    </w:pPr>
    <w:rPr>
      <w:rFonts w:ascii="Comic Sans MS" w:hAnsi="Comic Sans MS"/>
      <w:b/>
      <w:i/>
      <w:sz w:val="36"/>
    </w:rPr>
  </w:style>
  <w:style w:type="paragraph" w:styleId="Rientrocorpodeltesto">
    <w:name w:val="Body Text Indent"/>
    <w:basedOn w:val="Normale"/>
    <w:rsid w:val="00B5407C"/>
    <w:pPr>
      <w:spacing w:after="120"/>
      <w:ind w:left="283"/>
    </w:pPr>
  </w:style>
  <w:style w:type="paragraph" w:styleId="Titolo">
    <w:name w:val="Title"/>
    <w:basedOn w:val="Normale"/>
    <w:qFormat/>
    <w:rsid w:val="00C643C8"/>
    <w:pPr>
      <w:tabs>
        <w:tab w:val="left" w:pos="360"/>
        <w:tab w:val="left" w:pos="3960"/>
        <w:tab w:val="left" w:pos="9000"/>
      </w:tabs>
      <w:jc w:val="center"/>
    </w:pPr>
    <w:rPr>
      <w:rFonts w:ascii="Arial Black" w:hAnsi="Arial Black"/>
      <w:sz w:val="44"/>
      <w:szCs w:val="36"/>
    </w:rPr>
  </w:style>
  <w:style w:type="paragraph" w:customStyle="1" w:styleId="sche4">
    <w:name w:val="sche_4"/>
    <w:rsid w:val="008766A3"/>
    <w:pPr>
      <w:widowControl w:val="0"/>
      <w:suppressAutoHyphens/>
      <w:jc w:val="both"/>
    </w:pPr>
    <w:rPr>
      <w:rFonts w:ascii="Times" w:eastAsia="Arial" w:hAnsi="Times"/>
      <w:lang w:val="en-US" w:eastAsia="ar-SA"/>
    </w:rPr>
  </w:style>
  <w:style w:type="table" w:styleId="Grigliatabella">
    <w:name w:val="Table Grid"/>
    <w:basedOn w:val="Tabellanormale"/>
    <w:rsid w:val="0031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8427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E49BE"/>
    <w:rPr>
      <w:b/>
      <w:bCs/>
    </w:rPr>
  </w:style>
  <w:style w:type="character" w:styleId="Enfasicorsivo">
    <w:name w:val="Emphasis"/>
    <w:uiPriority w:val="20"/>
    <w:qFormat/>
    <w:rsid w:val="009C6CEB"/>
    <w:rPr>
      <w:i/>
      <w:iCs/>
    </w:rPr>
  </w:style>
  <w:style w:type="paragraph" w:styleId="NormaleWeb">
    <w:name w:val="Normal (Web)"/>
    <w:basedOn w:val="Normale"/>
    <w:uiPriority w:val="99"/>
    <w:unhideWhenUsed/>
    <w:rsid w:val="00A033C5"/>
    <w:pPr>
      <w:spacing w:before="100" w:beforeAutospacing="1" w:after="100" w:afterAutospacing="1"/>
      <w:jc w:val="left"/>
    </w:pPr>
    <w:rPr>
      <w:szCs w:val="24"/>
    </w:rPr>
  </w:style>
  <w:style w:type="paragraph" w:customStyle="1" w:styleId="Didefault">
    <w:name w:val="Di default"/>
    <w:rsid w:val="007B6DB3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7B6DB3"/>
  </w:style>
  <w:style w:type="character" w:customStyle="1" w:styleId="Menzionenonrisolta">
    <w:name w:val="Menzione non risolta"/>
    <w:uiPriority w:val="99"/>
    <w:semiHidden/>
    <w:unhideWhenUsed/>
    <w:rsid w:val="008D22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B1EFC"/>
    <w:pPr>
      <w:ind w:left="708"/>
    </w:pPr>
  </w:style>
  <w:style w:type="character" w:customStyle="1" w:styleId="CorpotestoCarattere">
    <w:name w:val="Corpo testo Carattere"/>
    <w:link w:val="Corpotesto"/>
    <w:rsid w:val="00546BB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01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508208EF829942B860EFA0E083C7F5" ma:contentTypeVersion="15" ma:contentTypeDescription="Creare un nuovo documento." ma:contentTypeScope="" ma:versionID="0e29cbbec584042de22e00a5633abdbf">
  <xsd:schema xmlns:xsd="http://www.w3.org/2001/XMLSchema" xmlns:xs="http://www.w3.org/2001/XMLSchema" xmlns:p="http://schemas.microsoft.com/office/2006/metadata/properties" xmlns:ns2="6fb5d6ca-07fe-41c2-9501-bde65ad2c80f" xmlns:ns3="5663706d-14c6-47f1-92ab-aec52a03897d" targetNamespace="http://schemas.microsoft.com/office/2006/metadata/properties" ma:root="true" ma:fieldsID="383df127173a38cc2204d582dd978318" ns2:_="" ns3:_="">
    <xsd:import namespace="6fb5d6ca-07fe-41c2-9501-bde65ad2c80f"/>
    <xsd:import namespace="5663706d-14c6-47f1-92ab-aec52a038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5d6ca-07fe-41c2-9501-bde65ad2c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9d6d4e6-a7f9-4101-baeb-be2161815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3706d-14c6-47f1-92ab-aec52a038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00122cc-8263-43f4-8269-20de41e7d574}" ma:internalName="TaxCatchAll" ma:showField="CatchAllData" ma:web="5663706d-14c6-47f1-92ab-aec52a038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6fb5d6ca-07fe-41c2-9501-bde65ad2c80f" xsi:nil="true"/>
    <TaxCatchAll xmlns="5663706d-14c6-47f1-92ab-aec52a03897d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1C780-5781-4BDF-8CCB-A50BBD4D5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5d6ca-07fe-41c2-9501-bde65ad2c80f"/>
    <ds:schemaRef ds:uri="5663706d-14c6-47f1-92ab-aec52a038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33141-ACCD-4D25-8BC6-2E34904A4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35375-69E5-4E0F-A0B5-7C639D5B01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E76301-CCF6-4CC1-B571-24926E11BF33}">
  <ds:schemaRefs>
    <ds:schemaRef ds:uri="http://schemas.microsoft.com/office/2006/metadata/properties"/>
    <ds:schemaRef ds:uri="6fb5d6ca-07fe-41c2-9501-bde65ad2c80f"/>
    <ds:schemaRef ds:uri="5663706d-14c6-47f1-92ab-aec52a03897d"/>
  </ds:schemaRefs>
</ds:datastoreItem>
</file>

<file path=customXml/itemProps5.xml><?xml version="1.0" encoding="utf-8"?>
<ds:datastoreItem xmlns:ds="http://schemas.openxmlformats.org/officeDocument/2006/customXml" ds:itemID="{E18ADA84-6146-495F-BE7F-C4C7220F2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Castel Goffredo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NataliaOK</cp:lastModifiedBy>
  <cp:revision>23</cp:revision>
  <cp:lastPrinted>2021-05-20T07:48:00Z</cp:lastPrinted>
  <dcterms:created xsi:type="dcterms:W3CDTF">2024-05-27T11:46:00Z</dcterms:created>
  <dcterms:modified xsi:type="dcterms:W3CDTF">2024-05-29T09:23:00Z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CAMST\Domain Admins</vt:lpwstr>
  </property>
  <property fmtid="{D5CDD505-2E9C-101B-9397-08002B2CF9AE}" pid="3" name="display_urn:schemas-microsoft-com:office:office#Editor">
    <vt:lpwstr>CAMST\Domain Admins</vt:lpwstr>
  </property>
  <property fmtid="{D5CDD505-2E9C-101B-9397-08002B2CF9AE}" pid="4" name="Order">
    <vt:lpwstr>7103000.00000000</vt:lpwstr>
  </property>
</Properties>
</file>